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751"/>
      </w:tblGrid>
      <w:tr w:rsidR="005B1607" w:rsidRPr="00E73A0F" w14:paraId="77A7F947" w14:textId="77777777" w:rsidTr="005B1607">
        <w:trPr>
          <w:trHeight w:val="2126"/>
        </w:trPr>
        <w:tc>
          <w:tcPr>
            <w:tcW w:w="3119" w:type="dxa"/>
            <w:shd w:val="clear" w:color="auto" w:fill="auto"/>
          </w:tcPr>
          <w:p w14:paraId="0991661E"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sz w:val="22"/>
                <w:szCs w:val="22"/>
                <w:lang w:eastAsia="it-IT"/>
              </w:rPr>
            </w:pPr>
            <w:r w:rsidRPr="00E73A0F">
              <w:rPr>
                <w:rFonts w:ascii="Book Antiqua" w:hAnsi="Book Antiqua" w:cs="Cambria"/>
                <w:noProof/>
                <w:sz w:val="22"/>
                <w:szCs w:val="22"/>
                <w:lang w:eastAsia="it-IT"/>
              </w:rPr>
              <w:drawing>
                <wp:anchor distT="0" distB="0" distL="114300" distR="114300" simplePos="0" relativeHeight="251662848" behindDoc="0" locked="0" layoutInCell="1" allowOverlap="1" wp14:anchorId="4760C0DF" wp14:editId="0B4E4416">
                  <wp:simplePos x="0" y="0"/>
                  <wp:positionH relativeFrom="column">
                    <wp:posOffset>191135</wp:posOffset>
                  </wp:positionH>
                  <wp:positionV relativeFrom="paragraph">
                    <wp:posOffset>23495</wp:posOffset>
                  </wp:positionV>
                  <wp:extent cx="1529972" cy="1320266"/>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l="8212" r="8662"/>
                          <a:stretch>
                            <a:fillRect/>
                          </a:stretch>
                        </pic:blipFill>
                        <pic:spPr bwMode="auto">
                          <a:xfrm>
                            <a:off x="0" y="0"/>
                            <a:ext cx="1529972" cy="1320266"/>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6751" w:type="dxa"/>
            <w:shd w:val="clear" w:color="auto" w:fill="auto"/>
          </w:tcPr>
          <w:p w14:paraId="2A0732F7" w14:textId="77777777" w:rsidR="005B1607" w:rsidRPr="00E73A0F" w:rsidRDefault="005B1607" w:rsidP="00A05158">
            <w:pPr>
              <w:widowControl w:val="0"/>
              <w:suppressAutoHyphens w:val="0"/>
              <w:autoSpaceDE w:val="0"/>
              <w:autoSpaceDN w:val="0"/>
              <w:snapToGrid w:val="0"/>
              <w:contextualSpacing/>
              <w:jc w:val="center"/>
              <w:rPr>
                <w:rFonts w:ascii="Book Antiqua" w:hAnsi="Book Antiqua" w:cs="Cambria"/>
                <w:b/>
                <w:color w:val="333399"/>
                <w:sz w:val="22"/>
                <w:szCs w:val="22"/>
                <w:lang w:eastAsia="it-IT"/>
              </w:rPr>
            </w:pPr>
            <w:r w:rsidRPr="00E73A0F">
              <w:rPr>
                <w:rFonts w:ascii="Book Antiqua" w:hAnsi="Book Antiqua"/>
                <w:noProof/>
                <w:sz w:val="22"/>
                <w:szCs w:val="22"/>
                <w:lang w:eastAsia="it-IT"/>
              </w:rPr>
              <mc:AlternateContent>
                <mc:Choice Requires="wps">
                  <w:drawing>
                    <wp:anchor distT="0" distB="0" distL="114935" distR="114935" simplePos="0" relativeHeight="251661824" behindDoc="0" locked="0" layoutInCell="1" allowOverlap="1" wp14:anchorId="38F51E50" wp14:editId="2E98C645">
                      <wp:simplePos x="0" y="0"/>
                      <wp:positionH relativeFrom="column">
                        <wp:posOffset>88265</wp:posOffset>
                      </wp:positionH>
                      <wp:positionV relativeFrom="paragraph">
                        <wp:posOffset>69850</wp:posOffset>
                      </wp:positionV>
                      <wp:extent cx="4044950" cy="1238885"/>
                      <wp:effectExtent l="0" t="0" r="12700" b="18415"/>
                      <wp:wrapNone/>
                      <wp:docPr id="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1238885"/>
                              </a:xfrm>
                              <a:prstGeom prst="rect">
                                <a:avLst/>
                              </a:prstGeom>
                              <a:solidFill>
                                <a:srgbClr val="FFFFFF"/>
                              </a:solidFill>
                              <a:ln w="9525">
                                <a:solidFill>
                                  <a:srgbClr val="FFFFFF"/>
                                </a:solidFill>
                                <a:miter lim="800000"/>
                                <a:headEnd/>
                                <a:tailEnd/>
                              </a:ln>
                            </wps:spPr>
                            <wps:txbx>
                              <w:txbxContent>
                                <w:p w14:paraId="385F649C" w14:textId="77777777" w:rsidR="00C037AE" w:rsidRPr="00B76271" w:rsidRDefault="00C037AE" w:rsidP="005B1607">
                                  <w:pPr>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 xml:space="preserve">1 </w:t>
                                  </w:r>
                                  <w:r w:rsidRPr="00B76271">
                                    <w:rPr>
                                      <w:rFonts w:ascii="Book Antiqua" w:hAnsi="Book Antiqua" w:cs="Book Antiqua"/>
                                    </w:rPr>
                                    <w:t xml:space="preserve"> –</w:t>
                                  </w:r>
                                  <w:proofErr w:type="gramEnd"/>
                                  <w:r w:rsidRPr="00B76271">
                                    <w:rPr>
                                      <w:rFonts w:ascii="Book Antiqua" w:hAnsi="Book Antiqua" w:cs="Book Antiqua"/>
                                    </w:rPr>
                                    <w:t xml:space="preserve"> 84073 Sapri (SA)</w:t>
                                  </w:r>
                                </w:p>
                                <w:p w14:paraId="3EA39076" w14:textId="77777777" w:rsidR="00C037AE" w:rsidRPr="00B76271" w:rsidRDefault="00C037AE" w:rsidP="005B1607">
                                  <w:pPr>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23E9C5E7" w14:textId="77777777" w:rsidR="00C037AE" w:rsidRPr="00B76271" w:rsidRDefault="00C037AE" w:rsidP="005B1607">
                                  <w:pPr>
                                    <w:jc w:val="right"/>
                                    <w:rPr>
                                      <w:rFonts w:ascii="Book Antiqua" w:hAnsi="Book Antiqua" w:cs="Book Antiqua"/>
                                    </w:rPr>
                                  </w:pPr>
                                  <w:r>
                                    <w:rPr>
                                      <w:rFonts w:ascii="Book Antiqua" w:hAnsi="Book Antiqua" w:cs="Book Antiqua"/>
                                    </w:rPr>
                                    <w:t xml:space="preserve">Sito web: </w:t>
                                  </w:r>
                                  <w:hyperlink r:id="rId9" w:history="1">
                                    <w:r w:rsidRPr="0026083B">
                                      <w:rPr>
                                        <w:rStyle w:val="Collegamentoipertestuale"/>
                                        <w:rFonts w:ascii="Book Antiqua" w:hAnsi="Book Antiqua" w:cs="Book Antiqua"/>
                                      </w:rPr>
                                      <w:t>www.pianosociales9.it</w:t>
                                    </w:r>
                                  </w:hyperlink>
                                </w:p>
                                <w:p w14:paraId="438B7B03" w14:textId="77777777" w:rsidR="008D1F42" w:rsidRDefault="00C037AE" w:rsidP="005B1607">
                                  <w:pPr>
                                    <w:jc w:val="right"/>
                                    <w:rPr>
                                      <w:rFonts w:ascii="Book Antiqua" w:hAnsi="Book Antiqua"/>
                                    </w:rPr>
                                  </w:pPr>
                                  <w:r>
                                    <w:rPr>
                                      <w:rFonts w:ascii="Book Antiqua" w:hAnsi="Book Antiqua" w:cs="Book Antiqua"/>
                                    </w:rPr>
                                    <w:t>E</w:t>
                                  </w:r>
                                  <w:r w:rsidRPr="00B76271">
                                    <w:rPr>
                                      <w:rFonts w:ascii="Book Antiqua" w:hAnsi="Book Antiqua" w:cs="Book Antiqua"/>
                                    </w:rPr>
                                    <w:t xml:space="preserve">-mail: </w:t>
                                  </w:r>
                                  <w:hyperlink r:id="rId10"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
                                <w:p w14:paraId="5A59E9E3" w14:textId="553A95A3" w:rsidR="00C037AE" w:rsidRPr="00B76271" w:rsidRDefault="00C037AE" w:rsidP="005B1607">
                                  <w:pPr>
                                    <w:jc w:val="right"/>
                                    <w:rPr>
                                      <w:rFonts w:ascii="Book Antiqua" w:hAnsi="Book Antiqua"/>
                                    </w:rPr>
                                  </w:pPr>
                                  <w:proofErr w:type="spellStart"/>
                                  <w:r>
                                    <w:rPr>
                                      <w:rFonts w:ascii="Book Antiqua" w:hAnsi="Book Antiqua"/>
                                    </w:rPr>
                                    <w:t>P</w:t>
                                  </w:r>
                                  <w:r w:rsidRPr="00B76271">
                                    <w:rPr>
                                      <w:rFonts w:ascii="Book Antiqua" w:hAnsi="Book Antiqua"/>
                                    </w:rPr>
                                    <w:t>ec</w:t>
                                  </w:r>
                                  <w:proofErr w:type="spellEnd"/>
                                  <w:r w:rsidRPr="00B76271">
                                    <w:rPr>
                                      <w:rFonts w:ascii="Book Antiqua" w:hAnsi="Book Antiqua"/>
                                    </w:rPr>
                                    <w:t xml:space="preserve">: </w:t>
                                  </w:r>
                                  <w:hyperlink r:id="rId11" w:history="1">
                                    <w:r w:rsidRPr="00A2770A">
                                      <w:rPr>
                                        <w:rStyle w:val="Collegamentoipertestuale"/>
                                        <w:rFonts w:ascii="Book Antiqua" w:hAnsi="Book Antiqua"/>
                                      </w:rPr>
                                      <w:t>pianosociales9@pec.it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F51E50" id="_x0000_t202" coordsize="21600,21600" o:spt="202" path="m,l,21600r21600,l21600,xe">
                      <v:stroke joinstyle="miter"/>
                      <v:path gradientshapeok="t" o:connecttype="rect"/>
                    </v:shapetype>
                    <v:shape id="Casella di testo 1" o:spid="_x0000_s1026" type="#_x0000_t202" style="position:absolute;left:0;text-align:left;margin-left:6.95pt;margin-top:5.5pt;width:318.5pt;height:97.5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" strokecolor="white">
                      <v:textbox>
                        <w:txbxContent>
                          <w:p w14:paraId="385F649C" w14:textId="77777777" w:rsidR="00C037AE" w:rsidRPr="00B76271" w:rsidRDefault="00C037AE" w:rsidP="005B1607">
                            <w:pPr>
                              <w:jc w:val="right"/>
                              <w:rPr>
                                <w:rFonts w:ascii="Book Antiqua" w:hAnsi="Book Antiqua" w:cs="Book Antiqua"/>
                              </w:rPr>
                            </w:pPr>
                            <w:r>
                              <w:rPr>
                                <w:rFonts w:ascii="Book Antiqua" w:hAnsi="Book Antiqua" w:cs="Book Antiqua"/>
                              </w:rPr>
                              <w:t xml:space="preserve">Via Villa Comunale, 1 </w:t>
                            </w:r>
                            <w:r w:rsidRPr="00B76271">
                              <w:rPr>
                                <w:rFonts w:ascii="Book Antiqua" w:hAnsi="Book Antiqua" w:cs="Book Antiqua"/>
                              </w:rPr>
                              <w:t xml:space="preserve"> – 84073 Sapri (SA)</w:t>
                            </w:r>
                          </w:p>
                          <w:p w14:paraId="3EA39076" w14:textId="77777777" w:rsidR="00C037AE" w:rsidRPr="00B76271" w:rsidRDefault="00C037AE" w:rsidP="005B1607">
                            <w:pPr>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23E9C5E7" w14:textId="77777777" w:rsidR="00C037AE" w:rsidRPr="00B76271" w:rsidRDefault="00C037AE" w:rsidP="005B1607">
                            <w:pPr>
                              <w:jc w:val="right"/>
                              <w:rPr>
                                <w:rFonts w:ascii="Book Antiqua" w:hAnsi="Book Antiqua" w:cs="Book Antiqua"/>
                              </w:rPr>
                            </w:pPr>
                            <w:r>
                              <w:rPr>
                                <w:rFonts w:ascii="Book Antiqua" w:hAnsi="Book Antiqua" w:cs="Book Antiqua"/>
                              </w:rPr>
                              <w:t xml:space="preserve">Sito web: </w:t>
                            </w:r>
                            <w:hyperlink r:id="rId12" w:history="1">
                              <w:r w:rsidRPr="0026083B">
                                <w:rPr>
                                  <w:rStyle w:val="Collegamentoipertestuale"/>
                                  <w:rFonts w:ascii="Book Antiqua" w:hAnsi="Book Antiqua" w:cs="Book Antiqua"/>
                                </w:rPr>
                                <w:t>www.pianosociales9.it</w:t>
                              </w:r>
                            </w:hyperlink>
                          </w:p>
                          <w:p w14:paraId="438B7B03" w14:textId="77777777" w:rsidR="008D1F42" w:rsidRDefault="00C037AE" w:rsidP="005B1607">
                            <w:pPr>
                              <w:jc w:val="right"/>
                              <w:rPr>
                                <w:rFonts w:ascii="Book Antiqua" w:hAnsi="Book Antiqua"/>
                              </w:rPr>
                            </w:pPr>
                            <w:r>
                              <w:rPr>
                                <w:rFonts w:ascii="Book Antiqua" w:hAnsi="Book Antiqua" w:cs="Book Antiqua"/>
                              </w:rPr>
                              <w:t>E</w:t>
                            </w:r>
                            <w:r w:rsidRPr="00B76271">
                              <w:rPr>
                                <w:rFonts w:ascii="Book Antiqua" w:hAnsi="Book Antiqua" w:cs="Book Antiqua"/>
                              </w:rPr>
                              <w:t xml:space="preserve">-mail: </w:t>
                            </w:r>
                            <w:hyperlink r:id="rId13"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
                          <w:p w14:paraId="5A59E9E3" w14:textId="553A95A3" w:rsidR="00C037AE" w:rsidRPr="00B76271" w:rsidRDefault="00C037AE" w:rsidP="005B1607">
                            <w:pPr>
                              <w:jc w:val="right"/>
                              <w:rPr>
                                <w:rFonts w:ascii="Book Antiqua" w:hAnsi="Book Antiqua"/>
                              </w:rPr>
                            </w:pPr>
                            <w:r>
                              <w:rPr>
                                <w:rFonts w:ascii="Book Antiqua" w:hAnsi="Book Antiqua"/>
                              </w:rPr>
                              <w:t>P</w:t>
                            </w:r>
                            <w:r w:rsidRPr="00B76271">
                              <w:rPr>
                                <w:rFonts w:ascii="Book Antiqua" w:hAnsi="Book Antiqua"/>
                              </w:rPr>
                              <w:t xml:space="preserve">ec: </w:t>
                            </w:r>
                            <w:hyperlink r:id="rId14" w:history="1">
                              <w:r w:rsidRPr="00A2770A">
                                <w:rPr>
                                  <w:rStyle w:val="Collegamentoipertestuale"/>
                                  <w:rFonts w:ascii="Book Antiqua" w:hAnsi="Book Antiqua"/>
                                </w:rPr>
                                <w:t>pianosociales9@pec.it</w:t>
                              </w:r>
                            </w:hyperlink>
                          </w:p>
                        </w:txbxContent>
                      </v:textbox>
                    </v:shape>
                  </w:pict>
                </mc:Fallback>
              </mc:AlternateContent>
            </w:r>
          </w:p>
          <w:p w14:paraId="713AEBB2" w14:textId="77777777" w:rsidR="005B1607" w:rsidRPr="00E73A0F" w:rsidRDefault="005B1607" w:rsidP="00A05158">
            <w:pPr>
              <w:widowControl w:val="0"/>
              <w:suppressAutoHyphens w:val="0"/>
              <w:autoSpaceDE w:val="0"/>
              <w:autoSpaceDN w:val="0"/>
              <w:contextualSpacing/>
              <w:jc w:val="center"/>
              <w:rPr>
                <w:rFonts w:ascii="Book Antiqua" w:hAnsi="Book Antiqua" w:cs="Cambria"/>
                <w:b/>
                <w:color w:val="333399"/>
                <w:sz w:val="22"/>
                <w:szCs w:val="22"/>
                <w:lang w:eastAsia="it-IT"/>
              </w:rPr>
            </w:pPr>
          </w:p>
          <w:p w14:paraId="7C70EDD1" w14:textId="77777777" w:rsidR="005B1607" w:rsidRPr="00E73A0F" w:rsidRDefault="005B1607" w:rsidP="00A05158">
            <w:pPr>
              <w:widowControl w:val="0"/>
              <w:suppressAutoHyphens w:val="0"/>
              <w:autoSpaceDE w:val="0"/>
              <w:autoSpaceDN w:val="0"/>
              <w:snapToGrid w:val="0"/>
              <w:ind w:left="-57" w:right="-57"/>
              <w:contextualSpacing/>
              <w:jc w:val="center"/>
              <w:rPr>
                <w:rFonts w:ascii="Book Antiqua" w:hAnsi="Book Antiqua" w:cs="Cambria"/>
                <w:b/>
                <w:color w:val="333399"/>
                <w:sz w:val="22"/>
                <w:szCs w:val="22"/>
                <w:u w:val="single"/>
                <w:lang w:eastAsia="it-IT"/>
              </w:rPr>
            </w:pPr>
          </w:p>
          <w:p w14:paraId="13606955"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cs="Cambria"/>
                <w:b/>
                <w:color w:val="333399"/>
                <w:sz w:val="22"/>
                <w:szCs w:val="22"/>
                <w:u w:val="single"/>
                <w:lang w:eastAsia="it-IT"/>
              </w:rPr>
            </w:pPr>
          </w:p>
          <w:p w14:paraId="74B5A5D6"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cs="Cambria"/>
                <w:b/>
                <w:color w:val="333399"/>
                <w:sz w:val="22"/>
                <w:szCs w:val="22"/>
                <w:u w:val="single"/>
                <w:lang w:eastAsia="it-IT"/>
              </w:rPr>
            </w:pPr>
          </w:p>
        </w:tc>
      </w:tr>
    </w:tbl>
    <w:p w14:paraId="27A71247" w14:textId="68769E7C" w:rsidR="0037012B" w:rsidRPr="00E73A0F" w:rsidRDefault="0037012B" w:rsidP="00A05158">
      <w:pPr>
        <w:pStyle w:val="Corpotesto"/>
        <w:contextualSpacing/>
        <w:rPr>
          <w:rFonts w:ascii="Book Antiqua" w:hAnsi="Book Antiqua"/>
          <w:sz w:val="22"/>
          <w:szCs w:val="22"/>
        </w:rPr>
      </w:pPr>
    </w:p>
    <w:p w14:paraId="36E6280C" w14:textId="3DAB205A" w:rsidR="00DD5A87" w:rsidRPr="00E73A0F" w:rsidRDefault="00C04D6A" w:rsidP="00A05158">
      <w:pPr>
        <w:spacing w:after="100" w:afterAutospacing="1"/>
        <w:contextualSpacing/>
        <w:jc w:val="right"/>
        <w:rPr>
          <w:rFonts w:ascii="Book Antiqua" w:hAnsi="Book Antiqua" w:cstheme="minorHAnsi"/>
          <w:b/>
          <w:bCs/>
          <w:sz w:val="22"/>
          <w:szCs w:val="22"/>
          <w:lang w:eastAsia="en-US"/>
        </w:rPr>
      </w:pPr>
      <w:r>
        <w:rPr>
          <w:rFonts w:ascii="Book Antiqua" w:hAnsi="Book Antiqua" w:cstheme="minorHAnsi"/>
          <w:b/>
          <w:bCs/>
          <w:sz w:val="22"/>
          <w:szCs w:val="22"/>
        </w:rPr>
        <w:t>Allegato 1</w:t>
      </w:r>
      <w:r w:rsidR="00DD5A87" w:rsidRPr="00E73A0F">
        <w:rPr>
          <w:rFonts w:ascii="Book Antiqua" w:hAnsi="Book Antiqua" w:cstheme="minorHAnsi"/>
          <w:b/>
          <w:bCs/>
          <w:sz w:val="22"/>
          <w:szCs w:val="22"/>
        </w:rPr>
        <w:t xml:space="preserve"> – Modulo di Domanda</w:t>
      </w:r>
    </w:p>
    <w:p w14:paraId="369B1BB1" w14:textId="77777777" w:rsidR="00DD5A87" w:rsidRPr="00E73A0F" w:rsidRDefault="00DD5A87" w:rsidP="00A05158">
      <w:pPr>
        <w:spacing w:after="100" w:afterAutospacing="1"/>
        <w:ind w:left="4248" w:firstLine="708"/>
        <w:contextualSpacing/>
        <w:jc w:val="both"/>
        <w:rPr>
          <w:rFonts w:ascii="Book Antiqua" w:hAnsi="Book Antiqua" w:cstheme="minorHAnsi"/>
          <w:sz w:val="22"/>
          <w:szCs w:val="22"/>
        </w:rPr>
      </w:pPr>
    </w:p>
    <w:p w14:paraId="77822C24" w14:textId="3C9B5654"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Spett.le Piano di Zona Ambito S9</w:t>
      </w:r>
    </w:p>
    <w:p w14:paraId="57E44EEC" w14:textId="77777777"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Via Villa Comunale 1</w:t>
      </w:r>
    </w:p>
    <w:p w14:paraId="0B5C3F9B" w14:textId="59CE6D5F"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Sapri (Sa)</w:t>
      </w:r>
    </w:p>
    <w:p w14:paraId="6F661E83" w14:textId="078443FF" w:rsidR="00A05158" w:rsidRPr="00E73A0F" w:rsidRDefault="00A05158" w:rsidP="00A05158">
      <w:pPr>
        <w:spacing w:after="100" w:afterAutospacing="1"/>
        <w:contextualSpacing/>
        <w:jc w:val="both"/>
        <w:rPr>
          <w:rFonts w:ascii="Book Antiqua" w:hAnsi="Book Antiqua" w:cstheme="minorHAnsi"/>
          <w:sz w:val="22"/>
          <w:szCs w:val="22"/>
        </w:rPr>
      </w:pPr>
    </w:p>
    <w:p w14:paraId="78313DE3" w14:textId="231A9052" w:rsidR="00E73A0F" w:rsidRPr="00E73A0F" w:rsidRDefault="00E73A0F" w:rsidP="00A05158">
      <w:pPr>
        <w:spacing w:after="100" w:afterAutospacing="1"/>
        <w:contextualSpacing/>
        <w:jc w:val="both"/>
        <w:rPr>
          <w:rFonts w:ascii="Book Antiqua" w:hAnsi="Book Antiqua" w:cstheme="minorHAnsi"/>
          <w:sz w:val="22"/>
          <w:szCs w:val="22"/>
        </w:rPr>
      </w:pPr>
    </w:p>
    <w:p w14:paraId="216C69A0" w14:textId="7FCBA5A4" w:rsidR="00C04D6A" w:rsidRPr="00C04D6A" w:rsidRDefault="00C04D6A" w:rsidP="00C04D6A">
      <w:pPr>
        <w:jc w:val="both"/>
        <w:rPr>
          <w:rFonts w:ascii="Book Antiqua" w:hAnsi="Book Antiqua"/>
          <w:b/>
          <w:bCs/>
          <w:sz w:val="22"/>
          <w:szCs w:val="22"/>
        </w:rPr>
      </w:pPr>
      <w:r w:rsidRPr="00C04D6A">
        <w:rPr>
          <w:rFonts w:ascii="Book Antiqua" w:hAnsi="Book Antiqua"/>
          <w:b/>
          <w:bCs/>
          <w:sz w:val="22"/>
          <w:szCs w:val="22"/>
        </w:rPr>
        <w:t>AVVISO PUBBLICO PER LA COSTITUZIONE DI UNA SHORT LIST DA CUI ATTINGERE PER INCARICHI DI LAVORO AUTONOMO PER IL SUPPORTO ALL’ESPLETAMENTO DELLE PRESTAZIONI INTEGRATIVE PREVISTE PER IL BANDO INPS “HOME CARE PREMIUM 2025 – ASSISTENZA DOMICILIARE 2025-2028” PER I BENEFICIARI AFFERENTI AI COMUNI DELL’AMBITO S9</w:t>
      </w:r>
      <w:r w:rsidR="00277E5A">
        <w:rPr>
          <w:rFonts w:ascii="Book Antiqua" w:hAnsi="Book Antiqua"/>
          <w:b/>
          <w:bCs/>
          <w:sz w:val="22"/>
          <w:szCs w:val="22"/>
        </w:rPr>
        <w:t xml:space="preserve"> – </w:t>
      </w:r>
      <w:r w:rsidR="00277E5A" w:rsidRPr="00277E5A">
        <w:rPr>
          <w:rFonts w:ascii="Book Antiqua" w:hAnsi="Book Antiqua"/>
          <w:b/>
          <w:bCs/>
          <w:sz w:val="22"/>
          <w:szCs w:val="22"/>
          <w:u w:val="single"/>
        </w:rPr>
        <w:t>INTEGRAZIONE PER OSS E OSA</w:t>
      </w:r>
    </w:p>
    <w:p w14:paraId="4307FB7E" w14:textId="2E41FAB0" w:rsidR="00E73A0F" w:rsidRPr="00E73A0F" w:rsidRDefault="00E73A0F" w:rsidP="00A05158">
      <w:pPr>
        <w:spacing w:after="100" w:afterAutospacing="1"/>
        <w:contextualSpacing/>
        <w:jc w:val="both"/>
        <w:rPr>
          <w:rFonts w:ascii="Book Antiqua" w:hAnsi="Book Antiqua" w:cstheme="minorHAnsi"/>
          <w:sz w:val="22"/>
          <w:szCs w:val="22"/>
        </w:rPr>
      </w:pPr>
    </w:p>
    <w:p w14:paraId="0B5EE726" w14:textId="77777777" w:rsidR="00A05158" w:rsidRPr="00E73A0F" w:rsidRDefault="00A05158" w:rsidP="00A05158">
      <w:pPr>
        <w:spacing w:after="100" w:afterAutospacing="1"/>
        <w:contextualSpacing/>
        <w:jc w:val="both"/>
        <w:rPr>
          <w:rFonts w:ascii="Book Antiqua" w:hAnsi="Book Antiqua" w:cstheme="minorHAnsi"/>
          <w:sz w:val="22"/>
          <w:szCs w:val="22"/>
        </w:rPr>
      </w:pPr>
    </w:p>
    <w:p w14:paraId="6BC83D00" w14:textId="3BAD889E" w:rsidR="00A05158"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Il/la sottoscritto/a___________________________________________________________</w:t>
      </w:r>
    </w:p>
    <w:p w14:paraId="6C913F73" w14:textId="5031562F" w:rsidR="00A05158"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nato/a _________________________ il ___________________, residente in _______________________</w:t>
      </w:r>
    </w:p>
    <w:p w14:paraId="39B65F6F" w14:textId="05EF9955" w:rsidR="007C2281"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alla Via________________________________</w:t>
      </w:r>
      <w:r w:rsidR="007C2281" w:rsidRPr="00E73A0F">
        <w:rPr>
          <w:rFonts w:ascii="Book Antiqua" w:hAnsi="Book Antiqua" w:cstheme="minorHAnsi"/>
          <w:sz w:val="22"/>
          <w:szCs w:val="22"/>
        </w:rPr>
        <w:t>__________C.F.___________________________________</w:t>
      </w:r>
    </w:p>
    <w:p w14:paraId="2AE593CD" w14:textId="2477EB76" w:rsidR="00DD5A87"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 xml:space="preserve">Telefono ______________________________________ E-mail_____________________________ </w:t>
      </w:r>
      <w:proofErr w:type="spellStart"/>
      <w:r w:rsidRPr="00E73A0F">
        <w:rPr>
          <w:rFonts w:ascii="Book Antiqua" w:hAnsi="Book Antiqua" w:cstheme="minorHAnsi"/>
          <w:sz w:val="22"/>
          <w:szCs w:val="22"/>
        </w:rPr>
        <w:t>Pec</w:t>
      </w:r>
      <w:proofErr w:type="spellEnd"/>
      <w:r w:rsidRPr="00E73A0F">
        <w:rPr>
          <w:rFonts w:ascii="Book Antiqua" w:hAnsi="Book Antiqua" w:cstheme="minorHAnsi"/>
          <w:sz w:val="22"/>
          <w:szCs w:val="22"/>
        </w:rPr>
        <w:t>_________________________________________________</w:t>
      </w:r>
    </w:p>
    <w:p w14:paraId="38C02D68" w14:textId="77777777" w:rsidR="00A05158" w:rsidRPr="00E73A0F" w:rsidRDefault="00A05158" w:rsidP="00A05158">
      <w:pPr>
        <w:spacing w:after="100" w:afterAutospacing="1"/>
        <w:contextualSpacing/>
        <w:jc w:val="center"/>
        <w:rPr>
          <w:rFonts w:ascii="Book Antiqua" w:hAnsi="Book Antiqua" w:cstheme="minorHAnsi"/>
          <w:b/>
          <w:bCs/>
          <w:sz w:val="22"/>
          <w:szCs w:val="22"/>
        </w:rPr>
      </w:pPr>
    </w:p>
    <w:p w14:paraId="009BF53A" w14:textId="542F619A" w:rsidR="00DD5A87" w:rsidRPr="00E73A0F" w:rsidRDefault="00DD5A87" w:rsidP="00A05158">
      <w:pPr>
        <w:spacing w:after="100" w:afterAutospacing="1"/>
        <w:contextualSpacing/>
        <w:jc w:val="center"/>
        <w:rPr>
          <w:rFonts w:ascii="Book Antiqua" w:hAnsi="Book Antiqua" w:cstheme="minorHAnsi"/>
          <w:b/>
          <w:bCs/>
          <w:sz w:val="22"/>
          <w:szCs w:val="22"/>
        </w:rPr>
      </w:pPr>
      <w:r w:rsidRPr="00E73A0F">
        <w:rPr>
          <w:rFonts w:ascii="Book Antiqua" w:hAnsi="Book Antiqua" w:cstheme="minorHAnsi"/>
          <w:b/>
          <w:bCs/>
          <w:sz w:val="22"/>
          <w:szCs w:val="22"/>
        </w:rPr>
        <w:t>Chiede</w:t>
      </w:r>
    </w:p>
    <w:p w14:paraId="380EF7DE" w14:textId="77777777" w:rsidR="00DD5A87" w:rsidRPr="00E73A0F" w:rsidRDefault="00DD5A87" w:rsidP="00A05158">
      <w:pPr>
        <w:spacing w:after="100" w:afterAutospacing="1"/>
        <w:contextualSpacing/>
        <w:rPr>
          <w:rFonts w:ascii="Book Antiqua" w:hAnsi="Book Antiqua"/>
          <w:sz w:val="22"/>
          <w:szCs w:val="22"/>
        </w:rPr>
      </w:pPr>
    </w:p>
    <w:p w14:paraId="7A1B5F19" w14:textId="67836D8F" w:rsidR="00DD5A87" w:rsidRPr="00E73A0F" w:rsidRDefault="00DD5A87" w:rsidP="00A05158">
      <w:pPr>
        <w:spacing w:after="100" w:afterAutospacing="1"/>
        <w:contextualSpacing/>
        <w:jc w:val="both"/>
        <w:rPr>
          <w:rFonts w:ascii="Book Antiqua" w:hAnsi="Book Antiqua" w:cstheme="minorBidi"/>
          <w:sz w:val="22"/>
          <w:szCs w:val="22"/>
        </w:rPr>
      </w:pPr>
      <w:r w:rsidRPr="00E73A0F">
        <w:rPr>
          <w:rFonts w:ascii="Book Antiqua" w:hAnsi="Book Antiqua"/>
          <w:sz w:val="22"/>
          <w:szCs w:val="22"/>
        </w:rPr>
        <w:t xml:space="preserve">di essere iscritto alla Short List del Piano Sociale di Zona dell’Ambito S09  </w:t>
      </w:r>
    </w:p>
    <w:p w14:paraId="071C48A9" w14:textId="6E798A7E" w:rsidR="00DD5A87" w:rsidRPr="00E73A0F" w:rsidRDefault="00DD5A87" w:rsidP="00A05158">
      <w:pPr>
        <w:spacing w:after="100" w:afterAutospacing="1"/>
        <w:contextualSpacing/>
        <w:jc w:val="both"/>
        <w:rPr>
          <w:rFonts w:ascii="Book Antiqua" w:hAnsi="Book Antiqua"/>
          <w:sz w:val="22"/>
          <w:szCs w:val="22"/>
        </w:rPr>
      </w:pPr>
      <w:r w:rsidRPr="00E73A0F">
        <w:rPr>
          <w:rFonts w:ascii="Book Antiqua" w:hAnsi="Book Antiqua"/>
          <w:sz w:val="22"/>
          <w:szCs w:val="22"/>
        </w:rPr>
        <w:t>nella SEZ. _________Figura Professionale__________________________________________________</w:t>
      </w:r>
    </w:p>
    <w:p w14:paraId="631C1CBC" w14:textId="77777777" w:rsidR="00DD5A87" w:rsidRPr="00E73A0F" w:rsidRDefault="00DD5A87" w:rsidP="00A05158">
      <w:pPr>
        <w:spacing w:after="100" w:afterAutospacing="1"/>
        <w:contextualSpacing/>
        <w:jc w:val="both"/>
        <w:rPr>
          <w:rFonts w:ascii="Book Antiqua" w:hAnsi="Book Antiqua" w:cstheme="minorHAnsi"/>
          <w:b/>
          <w:bCs/>
          <w:sz w:val="22"/>
          <w:szCs w:val="22"/>
        </w:rPr>
      </w:pPr>
    </w:p>
    <w:p w14:paraId="488751FB"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A tale scopo, dichiara sotto la propria responsabilità e ai sensi del D.P.R. 445/2000:</w:t>
      </w:r>
    </w:p>
    <w:p w14:paraId="5F655F4E" w14:textId="601500ED" w:rsidR="00DD5A87" w:rsidRPr="00E73A0F" w:rsidRDefault="00DD5A87" w:rsidP="00A05158">
      <w:pPr>
        <w:pStyle w:val="Paragrafoelenco"/>
        <w:numPr>
          <w:ilvl w:val="0"/>
          <w:numId w:val="27"/>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 xml:space="preserve">di essere cittadino/a italiano/a </w:t>
      </w:r>
      <w:r w:rsidRPr="00E73A0F">
        <w:rPr>
          <w:rFonts w:ascii="Book Antiqua" w:hAnsi="Book Antiqua" w:cstheme="minorHAnsi"/>
          <w:i/>
          <w:iCs/>
          <w:sz w:val="22"/>
          <w:szCs w:val="22"/>
        </w:rPr>
        <w:t>ovvero</w:t>
      </w:r>
      <w:r w:rsidR="00DD6D23" w:rsidRPr="00E73A0F">
        <w:rPr>
          <w:rFonts w:ascii="Book Antiqua" w:hAnsi="Book Antiqua" w:cstheme="minorHAnsi"/>
          <w:sz w:val="22"/>
          <w:szCs w:val="22"/>
        </w:rPr>
        <w:t xml:space="preserve"> </w:t>
      </w:r>
      <w:r w:rsidRPr="00E73A0F">
        <w:rPr>
          <w:rFonts w:ascii="Book Antiqua" w:hAnsi="Book Antiqua" w:cstheme="minorHAnsi"/>
          <w:sz w:val="22"/>
          <w:szCs w:val="22"/>
        </w:rPr>
        <w:t>di appartenere ad uno degli Stati membri dell'Unione Europea;</w:t>
      </w:r>
    </w:p>
    <w:p w14:paraId="5D363E20" w14:textId="03CCC095" w:rsidR="00A05158" w:rsidRPr="00E73A0F" w:rsidRDefault="00A05158" w:rsidP="00A05158">
      <w:pPr>
        <w:pStyle w:val="Paragrafoelenco"/>
        <w:widowControl w:val="0"/>
        <w:numPr>
          <w:ilvl w:val="0"/>
          <w:numId w:val="30"/>
        </w:numPr>
        <w:tabs>
          <w:tab w:val="left" w:pos="861"/>
        </w:tabs>
        <w:suppressAutoHyphens w:val="0"/>
        <w:spacing w:before="2" w:after="100" w:afterAutospacing="1"/>
        <w:ind w:right="168"/>
        <w:contextualSpacing/>
        <w:jc w:val="both"/>
        <w:rPr>
          <w:rFonts w:ascii="Book Antiqua" w:hAnsi="Book Antiqua" w:cs="Times New Roman"/>
          <w:sz w:val="22"/>
          <w:szCs w:val="22"/>
        </w:rPr>
      </w:pPr>
      <w:r w:rsidRPr="00E73A0F">
        <w:rPr>
          <w:rFonts w:ascii="Book Antiqua" w:hAnsi="Book Antiqua" w:cs="Times New Roman"/>
          <w:sz w:val="22"/>
          <w:szCs w:val="22"/>
        </w:rPr>
        <w:t>di avere un’ottima conoscenza della lingua italiana scritta e parlata (</w:t>
      </w:r>
      <w:r w:rsidRPr="00E73A0F">
        <w:rPr>
          <w:rFonts w:ascii="Book Antiqua" w:hAnsi="Book Antiqua" w:cs="Times New Roman"/>
          <w:i/>
          <w:sz w:val="22"/>
          <w:szCs w:val="22"/>
        </w:rPr>
        <w:t>solo per i canditati di nazionalità straniera</w:t>
      </w:r>
      <w:r w:rsidRPr="00E73A0F">
        <w:rPr>
          <w:rFonts w:ascii="Book Antiqua" w:hAnsi="Book Antiqua" w:cs="Times New Roman"/>
          <w:sz w:val="22"/>
          <w:szCs w:val="22"/>
        </w:rPr>
        <w:t>)</w:t>
      </w:r>
    </w:p>
    <w:p w14:paraId="554D7835" w14:textId="21D1F2C4"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godere dei diritti civili e politici e di essere iscritto/a nelle liste elettorali del Comune di ____________________</w:t>
      </w:r>
      <w:r w:rsidRPr="00E73A0F">
        <w:rPr>
          <w:rFonts w:ascii="Book Antiqua" w:hAnsi="Book Antiqua" w:cstheme="minorHAnsi"/>
          <w:i/>
          <w:iCs/>
          <w:sz w:val="22"/>
          <w:szCs w:val="22"/>
        </w:rPr>
        <w:t>oppure</w:t>
      </w:r>
      <w:r w:rsidR="00A05158" w:rsidRPr="00E73A0F">
        <w:rPr>
          <w:rFonts w:ascii="Book Antiqua" w:hAnsi="Book Antiqua" w:cstheme="minorHAnsi"/>
          <w:sz w:val="22"/>
          <w:szCs w:val="22"/>
        </w:rPr>
        <w:t xml:space="preserve"> </w:t>
      </w:r>
      <w:r w:rsidRPr="00E73A0F">
        <w:rPr>
          <w:rFonts w:ascii="Book Antiqua" w:hAnsi="Book Antiqua" w:cstheme="minorHAnsi"/>
          <w:sz w:val="22"/>
          <w:szCs w:val="22"/>
        </w:rPr>
        <w:t xml:space="preserve">di non essere iscritto/a in nessuna lista elettorale o di esservi stato/a cancellato per i seguenti </w:t>
      </w:r>
      <w:proofErr w:type="gramStart"/>
      <w:r w:rsidRPr="00E73A0F">
        <w:rPr>
          <w:rFonts w:ascii="Book Antiqua" w:hAnsi="Book Antiqua" w:cstheme="minorHAnsi"/>
          <w:sz w:val="22"/>
          <w:szCs w:val="22"/>
        </w:rPr>
        <w:t>motivi</w:t>
      </w:r>
      <w:r w:rsidR="00DD6D23" w:rsidRPr="00E73A0F">
        <w:rPr>
          <w:rFonts w:ascii="Book Antiqua" w:hAnsi="Book Antiqua" w:cstheme="minorHAnsi"/>
          <w:sz w:val="22"/>
          <w:szCs w:val="22"/>
        </w:rPr>
        <w:t>:</w:t>
      </w:r>
      <w:r w:rsidRPr="00E73A0F">
        <w:rPr>
          <w:rFonts w:ascii="Book Antiqua" w:hAnsi="Book Antiqua" w:cstheme="minorHAnsi"/>
          <w:sz w:val="22"/>
          <w:szCs w:val="22"/>
        </w:rPr>
        <w:t>_</w:t>
      </w:r>
      <w:proofErr w:type="gramEnd"/>
      <w:r w:rsidRPr="00E73A0F">
        <w:rPr>
          <w:rFonts w:ascii="Book Antiqua" w:hAnsi="Book Antiqua" w:cstheme="minorHAnsi"/>
          <w:sz w:val="22"/>
          <w:szCs w:val="22"/>
        </w:rPr>
        <w:t>______________________________________</w:t>
      </w:r>
    </w:p>
    <w:p w14:paraId="2B9220A9" w14:textId="106A6B47"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non aver condanne penali, né di avere procedimenti penali in corso</w:t>
      </w:r>
      <w:r w:rsidR="00DD6D23" w:rsidRPr="00E73A0F">
        <w:rPr>
          <w:rFonts w:ascii="Book Antiqua" w:hAnsi="Book Antiqua" w:cstheme="minorHAnsi"/>
          <w:sz w:val="22"/>
          <w:szCs w:val="22"/>
        </w:rPr>
        <w:t xml:space="preserve"> </w:t>
      </w:r>
      <w:r w:rsidRPr="00E73A0F">
        <w:rPr>
          <w:rFonts w:ascii="Book Antiqua" w:hAnsi="Book Antiqua" w:cstheme="minorHAnsi"/>
          <w:i/>
          <w:iCs/>
          <w:sz w:val="22"/>
          <w:szCs w:val="22"/>
        </w:rPr>
        <w:t>oppure</w:t>
      </w:r>
      <w:r w:rsidR="00DD6D23" w:rsidRPr="00E73A0F">
        <w:rPr>
          <w:rFonts w:ascii="Book Antiqua" w:hAnsi="Book Antiqua" w:cstheme="minorHAnsi"/>
          <w:sz w:val="22"/>
          <w:szCs w:val="22"/>
        </w:rPr>
        <w:t xml:space="preserve"> </w:t>
      </w:r>
      <w:r w:rsidRPr="00E73A0F">
        <w:rPr>
          <w:rFonts w:ascii="Book Antiqua" w:hAnsi="Book Antiqua" w:cstheme="minorHAnsi"/>
          <w:sz w:val="22"/>
          <w:szCs w:val="22"/>
        </w:rPr>
        <w:t xml:space="preserve">di avere subito o di avere in corso i seguenti procedimenti e condanne penali: </w:t>
      </w:r>
    </w:p>
    <w:p w14:paraId="1FFBBDBA" w14:textId="761AE311" w:rsidR="00DD5A87" w:rsidRPr="00E73A0F" w:rsidRDefault="00DD5A87" w:rsidP="00A05158">
      <w:pPr>
        <w:pStyle w:val="Paragrafoelenco"/>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____________________________________________________________________________________</w:t>
      </w:r>
    </w:p>
    <w:p w14:paraId="17AA433E" w14:textId="2FBD3FA7"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 xml:space="preserve">di non essere stato destituito, dispensato o dichiarato decaduto dall'impiego presso una Pubblica Amministrazione; </w:t>
      </w:r>
    </w:p>
    <w:p w14:paraId="4B77FDF4" w14:textId="77777777" w:rsidR="00DD6D23"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non aver in atto un rapporto di lavoro subordinato o autonomo che rende incompatibile il rapporto di collaborazione con l'Ambito Territoriale S09 e con i Comuni che ne fanno parte;</w:t>
      </w:r>
    </w:p>
    <w:p w14:paraId="7C2E43CC" w14:textId="15096FAB"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possedere idoneità fisica all’impiego;</w:t>
      </w:r>
    </w:p>
    <w:p w14:paraId="260DB296" w14:textId="77777777" w:rsidR="00E73A0F" w:rsidRPr="00E73A0F" w:rsidRDefault="00E73A0F" w:rsidP="00E73A0F">
      <w:pPr>
        <w:pStyle w:val="Paragrafoelenco"/>
        <w:suppressAutoHyphens w:val="0"/>
        <w:spacing w:after="100" w:afterAutospacing="1"/>
        <w:ind w:left="357"/>
        <w:contextualSpacing/>
        <w:jc w:val="both"/>
        <w:rPr>
          <w:rFonts w:ascii="Book Antiqua" w:hAnsi="Book Antiqua" w:cstheme="minorHAnsi"/>
          <w:sz w:val="22"/>
          <w:szCs w:val="22"/>
        </w:rPr>
      </w:pPr>
    </w:p>
    <w:p w14:paraId="144BCBDE" w14:textId="11913553" w:rsidR="00DD5A87" w:rsidRPr="00277E5A" w:rsidRDefault="00DD5A87" w:rsidP="00277E5A">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lastRenderedPageBreak/>
        <w:t xml:space="preserve">di possedere </w:t>
      </w:r>
      <w:r w:rsidR="00277E5A">
        <w:rPr>
          <w:rFonts w:ascii="Book Antiqua" w:hAnsi="Book Antiqua" w:cstheme="minorHAnsi"/>
          <w:sz w:val="22"/>
          <w:szCs w:val="22"/>
        </w:rPr>
        <w:t xml:space="preserve">l’attestazione relativa alla qualifica professionale di _________________________________ </w:t>
      </w:r>
      <w:r w:rsidRPr="00277E5A">
        <w:rPr>
          <w:rFonts w:ascii="Book Antiqua" w:hAnsi="Book Antiqua" w:cstheme="minorHAnsi"/>
          <w:sz w:val="22"/>
          <w:szCs w:val="22"/>
        </w:rPr>
        <w:t>conseguito in data _________</w:t>
      </w:r>
      <w:r w:rsidR="00DD6D23" w:rsidRPr="00277E5A">
        <w:rPr>
          <w:rFonts w:ascii="Book Antiqua" w:hAnsi="Book Antiqua" w:cstheme="minorHAnsi"/>
          <w:sz w:val="22"/>
          <w:szCs w:val="22"/>
        </w:rPr>
        <w:t>____________</w:t>
      </w:r>
      <w:r w:rsidR="00277E5A">
        <w:rPr>
          <w:rFonts w:ascii="Book Antiqua" w:hAnsi="Book Antiqua" w:cstheme="minorHAnsi"/>
          <w:sz w:val="22"/>
          <w:szCs w:val="22"/>
        </w:rPr>
        <w:t xml:space="preserve"> </w:t>
      </w:r>
      <w:r w:rsidRPr="00277E5A">
        <w:rPr>
          <w:rFonts w:ascii="Book Antiqua" w:hAnsi="Book Antiqua" w:cstheme="minorHAnsi"/>
          <w:sz w:val="22"/>
          <w:szCs w:val="22"/>
        </w:rPr>
        <w:t>presso _______________________________________</w:t>
      </w:r>
    </w:p>
    <w:p w14:paraId="5455E3E6" w14:textId="6773BB87" w:rsidR="00A05158" w:rsidRDefault="00A05158" w:rsidP="00A05158">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 xml:space="preserve">di avere il seguente recapito per eventuali comunicazioni inerenti </w:t>
      </w:r>
      <w:proofErr w:type="gramStart"/>
      <w:r w:rsidRPr="00E73A0F">
        <w:rPr>
          <w:rFonts w:ascii="Book Antiqua" w:hAnsi="Book Antiqua" w:cstheme="minorHAnsi"/>
          <w:sz w:val="22"/>
          <w:szCs w:val="22"/>
        </w:rPr>
        <w:t>il</w:t>
      </w:r>
      <w:proofErr w:type="gramEnd"/>
      <w:r w:rsidRPr="00E73A0F">
        <w:rPr>
          <w:rFonts w:ascii="Book Antiqua" w:hAnsi="Book Antiqua" w:cstheme="minorHAnsi"/>
          <w:sz w:val="22"/>
          <w:szCs w:val="22"/>
        </w:rPr>
        <w:t xml:space="preserve"> bando (</w:t>
      </w:r>
      <w:r w:rsidRPr="00E73A0F">
        <w:rPr>
          <w:rFonts w:ascii="Book Antiqua" w:hAnsi="Book Antiqua" w:cstheme="minorHAnsi"/>
          <w:i/>
          <w:iCs/>
          <w:sz w:val="22"/>
          <w:szCs w:val="22"/>
        </w:rPr>
        <w:t>da compilare solo se diverso dalla residenza</w:t>
      </w:r>
      <w:r w:rsidRPr="00E73A0F">
        <w:rPr>
          <w:rFonts w:ascii="Book Antiqua" w:hAnsi="Book Antiqua" w:cstheme="minorHAnsi"/>
          <w:sz w:val="22"/>
          <w:szCs w:val="22"/>
        </w:rPr>
        <w:t>): ___________________________________________ Tel. ____________________;</w:t>
      </w:r>
    </w:p>
    <w:p w14:paraId="5DEE0E38" w14:textId="5314CD4E" w:rsidR="001253D0" w:rsidRPr="00E73A0F" w:rsidRDefault="001253D0" w:rsidP="00A05158">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Pr>
          <w:rFonts w:ascii="Book Antiqua" w:hAnsi="Book Antiqua" w:cstheme="minorHAnsi"/>
          <w:sz w:val="22"/>
          <w:szCs w:val="22"/>
        </w:rPr>
        <w:t>di essere iscritto/a all’albo ___________________ n. iscrizione ______________________ data iscrizione _________________________</w:t>
      </w:r>
    </w:p>
    <w:p w14:paraId="33834783" w14:textId="534C73AE" w:rsidR="007C2281" w:rsidRPr="00E73A0F" w:rsidRDefault="007C2281" w:rsidP="007C2281">
      <w:pPr>
        <w:pStyle w:val="Paragrafoelenco"/>
        <w:numPr>
          <w:ilvl w:val="0"/>
          <w:numId w:val="30"/>
        </w:numPr>
        <w:suppressAutoHyphens w:val="0"/>
        <w:autoSpaceDE w:val="0"/>
        <w:autoSpaceDN w:val="0"/>
        <w:adjustRightInd w:val="0"/>
        <w:jc w:val="both"/>
        <w:rPr>
          <w:rFonts w:ascii="Book Antiqua" w:hAnsi="Book Antiqua"/>
          <w:sz w:val="22"/>
          <w:szCs w:val="22"/>
        </w:rPr>
      </w:pPr>
      <w:r w:rsidRPr="00E73A0F">
        <w:rPr>
          <w:rFonts w:ascii="Book Antiqua" w:hAnsi="Book Antiqua"/>
          <w:sz w:val="22"/>
          <w:szCs w:val="22"/>
        </w:rPr>
        <w:t xml:space="preserve">di riconoscere ed accettare che l'iscrizione nella short list non comporta alcun diritto ad essere affidatari di incarichi da parte dell’Ambito S09; </w:t>
      </w:r>
    </w:p>
    <w:p w14:paraId="368A9158" w14:textId="77777777" w:rsidR="007C2281" w:rsidRPr="00E73A0F" w:rsidRDefault="007C2281"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sz w:val="22"/>
          <w:szCs w:val="22"/>
        </w:rPr>
        <w:t>di riconoscere ed accettare che l'iscrizione nella short list determinerà l'obbligo di stipulare apposite convenzioni, all'atto dell'eventuale conferimento dei singoli incarichi;</w:t>
      </w:r>
    </w:p>
    <w:p w14:paraId="4F50774F" w14:textId="1DD69E1C" w:rsidR="00DD5A87" w:rsidRDefault="00DD5A87"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di aver preso visione dell’Avviso Pubblico e di accettare quanto ivi contenuto in ogni sua parte</w:t>
      </w:r>
      <w:r w:rsidR="007C2281" w:rsidRPr="00E73A0F">
        <w:rPr>
          <w:rFonts w:ascii="Book Antiqua" w:hAnsi="Book Antiqua" w:cstheme="minorHAnsi"/>
          <w:sz w:val="22"/>
          <w:szCs w:val="22"/>
        </w:rPr>
        <w:t>.</w:t>
      </w:r>
    </w:p>
    <w:p w14:paraId="7F5AF39E" w14:textId="4508ACE6" w:rsidR="00382833" w:rsidRDefault="00382833"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Pr>
          <w:rFonts w:ascii="Book Antiqua" w:hAnsi="Book Antiqua" w:cstheme="minorHAnsi"/>
          <w:sz w:val="22"/>
          <w:szCs w:val="22"/>
        </w:rPr>
        <w:t>di essere titolare di partita iva n° ____________________________</w:t>
      </w:r>
    </w:p>
    <w:p w14:paraId="1FCA83B7" w14:textId="03E697AB" w:rsidR="00382833" w:rsidRPr="00E73A0F" w:rsidRDefault="00382833"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Pr>
          <w:rFonts w:ascii="Book Antiqua" w:hAnsi="Book Antiqua" w:cstheme="minorHAnsi"/>
          <w:sz w:val="22"/>
          <w:szCs w:val="22"/>
        </w:rPr>
        <w:t>in alternativa al precedente punto, di essere dipendenti</w:t>
      </w:r>
      <w:r w:rsidR="00E04FBF">
        <w:rPr>
          <w:rFonts w:ascii="Book Antiqua" w:hAnsi="Book Antiqua" w:cstheme="minorHAnsi"/>
          <w:sz w:val="22"/>
          <w:szCs w:val="22"/>
        </w:rPr>
        <w:t xml:space="preserve"> </w:t>
      </w:r>
      <w:r w:rsidR="00E04FBF">
        <w:rPr>
          <w:rFonts w:ascii="Book Antiqua" w:hAnsi="Book Antiqua" w:cstheme="minorHAnsi"/>
          <w:sz w:val="22"/>
          <w:szCs w:val="22"/>
        </w:rPr>
        <w:t>dal ____________________</w:t>
      </w:r>
      <w:r>
        <w:rPr>
          <w:rFonts w:ascii="Book Antiqua" w:hAnsi="Book Antiqua" w:cstheme="minorHAnsi"/>
          <w:sz w:val="22"/>
          <w:szCs w:val="22"/>
        </w:rPr>
        <w:t xml:space="preserve"> di studi</w:t>
      </w:r>
      <w:r w:rsidR="00E04FBF">
        <w:rPr>
          <w:rFonts w:ascii="Book Antiqua" w:hAnsi="Book Antiqua" w:cstheme="minorHAnsi"/>
          <w:sz w:val="22"/>
          <w:szCs w:val="22"/>
        </w:rPr>
        <w:t xml:space="preserve">o </w:t>
      </w:r>
      <w:r>
        <w:rPr>
          <w:rFonts w:ascii="Book Antiqua" w:hAnsi="Book Antiqua" w:cstheme="minorHAnsi"/>
          <w:sz w:val="22"/>
          <w:szCs w:val="22"/>
        </w:rPr>
        <w:t>associat</w:t>
      </w:r>
      <w:r w:rsidR="00E04FBF">
        <w:rPr>
          <w:rFonts w:ascii="Book Antiqua" w:hAnsi="Book Antiqua" w:cstheme="minorHAnsi"/>
          <w:sz w:val="22"/>
          <w:szCs w:val="22"/>
        </w:rPr>
        <w:t>o/</w:t>
      </w:r>
      <w:r>
        <w:rPr>
          <w:rFonts w:ascii="Book Antiqua" w:hAnsi="Book Antiqua" w:cstheme="minorHAnsi"/>
          <w:sz w:val="22"/>
          <w:szCs w:val="22"/>
        </w:rPr>
        <w:t>società</w:t>
      </w:r>
      <w:r w:rsidR="00E04FBF">
        <w:rPr>
          <w:rFonts w:ascii="Book Antiqua" w:hAnsi="Book Antiqua" w:cstheme="minorHAnsi"/>
          <w:sz w:val="22"/>
          <w:szCs w:val="22"/>
        </w:rPr>
        <w:t xml:space="preserve"> </w:t>
      </w:r>
      <w:r>
        <w:rPr>
          <w:rFonts w:ascii="Book Antiqua" w:hAnsi="Book Antiqua" w:cstheme="minorHAnsi"/>
          <w:sz w:val="22"/>
          <w:szCs w:val="22"/>
        </w:rPr>
        <w:t xml:space="preserve"> </w:t>
      </w:r>
      <w:r w:rsidR="00E04FBF">
        <w:rPr>
          <w:rFonts w:ascii="Book Antiqua" w:hAnsi="Book Antiqua" w:cstheme="minorHAnsi"/>
          <w:sz w:val="22"/>
          <w:szCs w:val="22"/>
        </w:rPr>
        <w:t xml:space="preserve"> ___________________ con sede legale __________________ </w:t>
      </w:r>
      <w:r>
        <w:rPr>
          <w:rFonts w:ascii="Book Antiqua" w:hAnsi="Book Antiqua" w:cstheme="minorHAnsi"/>
          <w:sz w:val="22"/>
          <w:szCs w:val="22"/>
        </w:rPr>
        <w:t>partita iva n° __________________________</w:t>
      </w:r>
      <w:r w:rsidR="00E04FBF">
        <w:rPr>
          <w:rFonts w:ascii="Book Antiqua" w:hAnsi="Book Antiqua" w:cstheme="minorHAnsi"/>
          <w:sz w:val="22"/>
          <w:szCs w:val="22"/>
        </w:rPr>
        <w:t xml:space="preserve"> </w:t>
      </w:r>
      <w:bookmarkStart w:id="0" w:name="_GoBack"/>
      <w:bookmarkEnd w:id="0"/>
    </w:p>
    <w:p w14:paraId="5CFDFD4B" w14:textId="77777777" w:rsidR="00DD5A87" w:rsidRPr="00E73A0F" w:rsidRDefault="00DD5A87" w:rsidP="00A05158">
      <w:pPr>
        <w:spacing w:after="100" w:afterAutospacing="1"/>
        <w:contextualSpacing/>
        <w:rPr>
          <w:rFonts w:ascii="Book Antiqua" w:hAnsi="Book Antiqua" w:cstheme="minorHAnsi"/>
          <w:sz w:val="22"/>
          <w:szCs w:val="22"/>
        </w:rPr>
      </w:pPr>
    </w:p>
    <w:p w14:paraId="16EB2028" w14:textId="77777777" w:rsidR="00DD5A87" w:rsidRPr="00E73A0F" w:rsidRDefault="00DD5A87" w:rsidP="00A05158">
      <w:pPr>
        <w:spacing w:after="100" w:afterAutospacing="1"/>
        <w:contextualSpacing/>
        <w:rPr>
          <w:rFonts w:ascii="Book Antiqua" w:hAnsi="Book Antiqua" w:cstheme="minorHAnsi"/>
          <w:b/>
          <w:bCs/>
          <w:sz w:val="22"/>
          <w:szCs w:val="22"/>
        </w:rPr>
      </w:pPr>
      <w:r w:rsidRPr="00E73A0F">
        <w:rPr>
          <w:rFonts w:ascii="Book Antiqua" w:hAnsi="Book Antiqua" w:cstheme="minorHAnsi"/>
          <w:b/>
          <w:bCs/>
          <w:sz w:val="22"/>
          <w:szCs w:val="22"/>
        </w:rPr>
        <w:t>Allega alla presente:</w:t>
      </w:r>
    </w:p>
    <w:p w14:paraId="553D6650"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Fotocopia del documento di identità in corso di validità;</w:t>
      </w:r>
    </w:p>
    <w:p w14:paraId="2F8AE55A"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 xml:space="preserve">Curriculum vitae </w:t>
      </w:r>
    </w:p>
    <w:p w14:paraId="7E8D82CF"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Altro (specificare)………………………………….</w:t>
      </w:r>
    </w:p>
    <w:p w14:paraId="15E04C98" w14:textId="77777777" w:rsidR="00DD5A87" w:rsidRPr="00E73A0F" w:rsidRDefault="00DD5A87" w:rsidP="00A05158">
      <w:pPr>
        <w:spacing w:after="100" w:afterAutospacing="1"/>
        <w:contextualSpacing/>
        <w:rPr>
          <w:rFonts w:ascii="Book Antiqua" w:hAnsi="Book Antiqua" w:cstheme="minorHAnsi"/>
          <w:sz w:val="22"/>
          <w:szCs w:val="22"/>
        </w:rPr>
      </w:pPr>
    </w:p>
    <w:p w14:paraId="58E70D67"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w:t>
      </w:r>
    </w:p>
    <w:p w14:paraId="32FA0C60" w14:textId="77777777" w:rsidR="00DD5A87" w:rsidRPr="00E73A0F" w:rsidRDefault="00DD5A87" w:rsidP="00A05158">
      <w:pPr>
        <w:spacing w:after="100" w:afterAutospacing="1"/>
        <w:contextualSpacing/>
        <w:jc w:val="both"/>
        <w:rPr>
          <w:rFonts w:ascii="Book Antiqua" w:hAnsi="Book Antiqua" w:cstheme="minorHAnsi"/>
          <w:sz w:val="22"/>
          <w:szCs w:val="22"/>
        </w:rPr>
      </w:pPr>
    </w:p>
    <w:p w14:paraId="3DB97E31"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Dichiara, inoltre, di essere informato/a, ai sensi e per gli effetti del Dlgs n. 196/03 e del Reg. UE 2016/67 che i dati personali raccolti saranno trattati, anche con strumenti informatici, nell'ambito del procedimento per il quale la presente dichiarazione viene resa e, in caso di instaurazione del rapporto di lavoro, per le finalità inerenti alla gestione del rapporto medesimo e a tal fine dichiara la propria disponibilità all’uso dei propri dati personali per tali fini.</w:t>
      </w:r>
    </w:p>
    <w:p w14:paraId="1A67B31B" w14:textId="77777777" w:rsidR="00EB47F6" w:rsidRPr="00E73A0F" w:rsidRDefault="00EB47F6" w:rsidP="00A05158">
      <w:pPr>
        <w:spacing w:after="100" w:afterAutospacing="1"/>
        <w:contextualSpacing/>
        <w:rPr>
          <w:rFonts w:ascii="Book Antiqua" w:hAnsi="Book Antiqua" w:cstheme="minorHAnsi"/>
          <w:sz w:val="22"/>
          <w:szCs w:val="22"/>
        </w:rPr>
      </w:pPr>
    </w:p>
    <w:p w14:paraId="5EA481FB" w14:textId="77777777" w:rsidR="00EB47F6" w:rsidRPr="00E73A0F" w:rsidRDefault="00EB47F6" w:rsidP="00A05158">
      <w:pPr>
        <w:spacing w:after="100" w:afterAutospacing="1"/>
        <w:contextualSpacing/>
        <w:rPr>
          <w:rFonts w:ascii="Book Antiqua" w:hAnsi="Book Antiqua" w:cstheme="minorHAnsi"/>
          <w:sz w:val="22"/>
          <w:szCs w:val="22"/>
        </w:rPr>
      </w:pPr>
    </w:p>
    <w:p w14:paraId="102AE3F0" w14:textId="199AB1D2" w:rsidR="00DD5A87" w:rsidRPr="00E73A0F" w:rsidRDefault="00DD5A87" w:rsidP="00A05158">
      <w:pPr>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Data ________________</w:t>
      </w:r>
    </w:p>
    <w:p w14:paraId="58772243" w14:textId="77777777" w:rsidR="00DD5A87" w:rsidRPr="00E73A0F" w:rsidRDefault="00DD5A87" w:rsidP="00A05158">
      <w:pPr>
        <w:spacing w:after="100" w:afterAutospacing="1"/>
        <w:ind w:left="5670"/>
        <w:contextualSpacing/>
        <w:jc w:val="center"/>
        <w:rPr>
          <w:rFonts w:ascii="Book Antiqua" w:hAnsi="Book Antiqua" w:cstheme="minorHAnsi"/>
          <w:b/>
          <w:bCs/>
          <w:sz w:val="22"/>
          <w:szCs w:val="22"/>
        </w:rPr>
      </w:pPr>
      <w:r w:rsidRPr="00E73A0F">
        <w:rPr>
          <w:rFonts w:ascii="Book Antiqua" w:hAnsi="Book Antiqua" w:cstheme="minorHAnsi"/>
          <w:b/>
          <w:bCs/>
          <w:sz w:val="22"/>
          <w:szCs w:val="22"/>
        </w:rPr>
        <w:t>Firma (</w:t>
      </w:r>
      <w:r w:rsidRPr="00E73A0F">
        <w:rPr>
          <w:rFonts w:ascii="Book Antiqua" w:hAnsi="Book Antiqua" w:cstheme="minorHAnsi"/>
          <w:b/>
          <w:bCs/>
          <w:i/>
          <w:iCs/>
          <w:sz w:val="22"/>
          <w:szCs w:val="22"/>
        </w:rPr>
        <w:t>leggibile</w:t>
      </w:r>
      <w:r w:rsidRPr="00E73A0F">
        <w:rPr>
          <w:rFonts w:ascii="Book Antiqua" w:hAnsi="Book Antiqua" w:cstheme="minorHAnsi"/>
          <w:b/>
          <w:bCs/>
          <w:sz w:val="22"/>
          <w:szCs w:val="22"/>
        </w:rPr>
        <w:t>)</w:t>
      </w:r>
    </w:p>
    <w:p w14:paraId="6D6A4765" w14:textId="77777777" w:rsidR="00DD5A87" w:rsidRPr="00E73A0F" w:rsidRDefault="00DD5A87" w:rsidP="00A05158">
      <w:pPr>
        <w:spacing w:after="100" w:afterAutospacing="1"/>
        <w:ind w:left="5670"/>
        <w:contextualSpacing/>
        <w:jc w:val="center"/>
        <w:rPr>
          <w:rFonts w:ascii="Book Antiqua" w:hAnsi="Book Antiqua" w:cstheme="minorHAnsi"/>
          <w:sz w:val="22"/>
          <w:szCs w:val="22"/>
        </w:rPr>
      </w:pPr>
      <w:r w:rsidRPr="00E73A0F">
        <w:rPr>
          <w:rFonts w:ascii="Book Antiqua" w:hAnsi="Book Antiqua" w:cstheme="minorHAnsi"/>
          <w:sz w:val="22"/>
          <w:szCs w:val="22"/>
        </w:rPr>
        <w:t>_______________________________</w:t>
      </w:r>
    </w:p>
    <w:p w14:paraId="00808CE4" w14:textId="77777777" w:rsidR="00FC7144" w:rsidRPr="00E73A0F" w:rsidRDefault="00FC7144" w:rsidP="00A05158">
      <w:pPr>
        <w:pStyle w:val="Titolo"/>
        <w:spacing w:after="100" w:afterAutospacing="1"/>
        <w:contextualSpacing/>
        <w:outlineLvl w:val="0"/>
        <w:rPr>
          <w:rFonts w:ascii="Book Antiqua" w:hAnsi="Book Antiqua"/>
          <w:bCs w:val="0"/>
          <w:i/>
          <w:caps/>
          <w:sz w:val="22"/>
          <w:lang w:val="en-US"/>
        </w:rPr>
      </w:pPr>
    </w:p>
    <w:sectPr w:rsidR="00FC7144" w:rsidRPr="00E73A0F" w:rsidSect="00FD40D1">
      <w:footerReference w:type="default" r:id="rId15"/>
      <w:pgSz w:w="11906" w:h="16838" w:code="9"/>
      <w:pgMar w:top="851" w:right="1134" w:bottom="1418" w:left="1134" w:header="680" w:footer="3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0EF00" w14:textId="77777777" w:rsidR="00DA5CEA" w:rsidRDefault="00DA5CEA">
      <w:r>
        <w:separator/>
      </w:r>
    </w:p>
  </w:endnote>
  <w:endnote w:type="continuationSeparator" w:id="0">
    <w:p w14:paraId="63FA83B5" w14:textId="77777777" w:rsidR="00DA5CEA" w:rsidRDefault="00DA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gnet Roundhand AT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lthmITC Bk BT">
    <w:altName w:val="Times New Roman"/>
    <w:charset w:val="00"/>
    <w:family w:val="roman"/>
    <w:pitch w:val="variable"/>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font33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04EE4" w14:textId="09C739EC" w:rsidR="00C037AE" w:rsidRPr="00864495" w:rsidRDefault="00C037AE" w:rsidP="00864495">
    <w:pPr>
      <w:pStyle w:val="Pidipagina"/>
      <w:jc w:val="center"/>
      <w:rPr>
        <w:sz w:val="20"/>
        <w:szCs w:val="20"/>
      </w:rPr>
    </w:pPr>
    <w:r w:rsidRPr="00864495">
      <w:rPr>
        <w:sz w:val="20"/>
        <w:szCs w:val="20"/>
      </w:rPr>
      <w:t xml:space="preserve">Pag. </w:t>
    </w:r>
    <w:r w:rsidRPr="00864495">
      <w:rPr>
        <w:sz w:val="20"/>
        <w:szCs w:val="20"/>
      </w:rPr>
      <w:fldChar w:fldCharType="begin"/>
    </w:r>
    <w:r w:rsidRPr="00864495">
      <w:rPr>
        <w:sz w:val="20"/>
        <w:szCs w:val="20"/>
      </w:rPr>
      <w:instrText>PAGE   \* MERGEFORMAT</w:instrText>
    </w:r>
    <w:r w:rsidRPr="00864495">
      <w:rPr>
        <w:sz w:val="20"/>
        <w:szCs w:val="20"/>
      </w:rPr>
      <w:fldChar w:fldCharType="separate"/>
    </w:r>
    <w:r w:rsidR="004A3DB0">
      <w:rPr>
        <w:noProof/>
        <w:sz w:val="20"/>
        <w:szCs w:val="20"/>
      </w:rPr>
      <w:t>2</w:t>
    </w:r>
    <w:r w:rsidRPr="008644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F5774" w14:textId="77777777" w:rsidR="00DA5CEA" w:rsidRDefault="00DA5CEA">
      <w:r>
        <w:separator/>
      </w:r>
    </w:p>
  </w:footnote>
  <w:footnote w:type="continuationSeparator" w:id="0">
    <w:p w14:paraId="785BD1A3" w14:textId="77777777" w:rsidR="00DA5CEA" w:rsidRDefault="00DA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pStyle w:val="Titolo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Titolo8"/>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FF0F140"/>
    <w:name w:val="WW8Num2"/>
    <w:lvl w:ilvl="0">
      <w:start w:val="1"/>
      <w:numFmt w:val="lowerLetter"/>
      <w:pStyle w:val="Intestazione10"/>
      <w:lvlText w:val="%1)"/>
      <w:lvlJc w:val="left"/>
      <w:pPr>
        <w:tabs>
          <w:tab w:val="num" w:pos="0"/>
        </w:tabs>
        <w:ind w:left="284" w:hanging="284"/>
      </w:pPr>
      <w:rPr>
        <w:rFonts w:cs="Times New Roman" w:hint="default"/>
      </w:rPr>
    </w:lvl>
  </w:abstractNum>
  <w:abstractNum w:abstractNumId="2" w15:restartNumberingAfterBreak="0">
    <w:nsid w:val="00000003"/>
    <w:multiLevelType w:val="multilevel"/>
    <w:tmpl w:val="992A790A"/>
    <w:name w:val="WW8Num3"/>
    <w:lvl w:ilvl="0">
      <w:start w:val="1"/>
      <w:numFmt w:val="lowerLetter"/>
      <w:lvlText w:val="%1)"/>
      <w:lvlJc w:val="left"/>
      <w:pPr>
        <w:tabs>
          <w:tab w:val="num" w:pos="0"/>
        </w:tabs>
        <w:ind w:left="284" w:hanging="284"/>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17"/>
        </w:tabs>
        <w:ind w:left="717"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o"/>
      <w:lvlJc w:val="left"/>
      <w:pPr>
        <w:tabs>
          <w:tab w:val="num" w:pos="1512"/>
        </w:tabs>
        <w:ind w:left="1512" w:hanging="360"/>
      </w:pPr>
      <w:rPr>
        <w:rFonts w:ascii="Courier New" w:hAnsi="Courier New"/>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singleLevel"/>
    <w:tmpl w:val="00000007"/>
    <w:name w:val="WW8Num7"/>
    <w:lvl w:ilvl="0">
      <w:numFmt w:val="bullet"/>
      <w:lvlText w:val="o"/>
      <w:lvlJc w:val="left"/>
      <w:pPr>
        <w:tabs>
          <w:tab w:val="num" w:pos="360"/>
        </w:tabs>
        <w:ind w:left="340" w:hanging="340"/>
      </w:pPr>
      <w:rPr>
        <w:rFonts w:ascii="Times New Roman" w:hAnsi="Times New Roman"/>
        <w:sz w:val="16"/>
      </w:rPr>
    </w:lvl>
  </w:abstractNum>
  <w:abstractNum w:abstractNumId="7" w15:restartNumberingAfterBreak="0">
    <w:nsid w:val="00000008"/>
    <w:multiLevelType w:val="singleLevel"/>
    <w:tmpl w:val="00000008"/>
    <w:name w:val="WW8Num8"/>
    <w:lvl w:ilvl="0">
      <w:start w:val="1"/>
      <w:numFmt w:val="bullet"/>
      <w:lvlText w:val="­"/>
      <w:lvlJc w:val="left"/>
      <w:pPr>
        <w:tabs>
          <w:tab w:val="num" w:pos="734"/>
        </w:tabs>
        <w:ind w:left="734" w:hanging="360"/>
      </w:pPr>
      <w:rPr>
        <w:rFonts w:ascii="Courier New" w:hAnsi="Courier New"/>
      </w:rPr>
    </w:lvl>
  </w:abstractNum>
  <w:abstractNum w:abstractNumId="8" w15:restartNumberingAfterBreak="0">
    <w:nsid w:val="00000009"/>
    <w:multiLevelType w:val="singleLevel"/>
    <w:tmpl w:val="00000009"/>
    <w:name w:val="WW8Num9"/>
    <w:lvl w:ilvl="0">
      <w:start w:val="1"/>
      <w:numFmt w:val="bullet"/>
      <w:pStyle w:val="CIAllegati"/>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Verdana" w:hAnsi="Verdana" w:cs="Verdana"/>
        <w:bCs/>
        <w:sz w:val="20"/>
        <w:szCs w:val="2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multilevel"/>
    <w:tmpl w:val="0000000E"/>
    <w:name w:val="WW8Num1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F"/>
    <w:multiLevelType w:val="multilevel"/>
    <w:tmpl w:val="DCE269C4"/>
    <w:name w:val="WW8Num15"/>
    <w:lvl w:ilvl="0">
      <w:start w:val="1"/>
      <w:numFmt w:val="decimal"/>
      <w:lvlText w:val="%1."/>
      <w:lvlJc w:val="left"/>
      <w:pPr>
        <w:tabs>
          <w:tab w:val="num" w:pos="0"/>
        </w:tabs>
        <w:ind w:left="397" w:hanging="397"/>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00000011"/>
    <w:multiLevelType w:val="singleLevel"/>
    <w:tmpl w:val="00000011"/>
    <w:name w:val="WW8Num17"/>
    <w:lvl w:ilvl="0">
      <w:start w:val="3"/>
      <w:numFmt w:val="lowerLetter"/>
      <w:lvlText w:val="%1)"/>
      <w:lvlJc w:val="left"/>
      <w:pPr>
        <w:tabs>
          <w:tab w:val="num" w:pos="0"/>
        </w:tabs>
        <w:ind w:left="284" w:hanging="284"/>
      </w:pPr>
      <w:rPr>
        <w:rFonts w:ascii="Arial" w:hAnsi="Arial" w:cs="Arial"/>
        <w:sz w:val="20"/>
      </w:rPr>
    </w:lvl>
  </w:abstractNum>
  <w:abstractNum w:abstractNumId="15" w15:restartNumberingAfterBreak="0">
    <w:nsid w:val="00000012"/>
    <w:multiLevelType w:val="multilevel"/>
    <w:tmpl w:val="00000012"/>
    <w:name w:val="WW8Num18"/>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ind w:left="1080" w:hanging="360"/>
      </w:pPr>
      <w:rPr>
        <w:rFonts w:ascii="Symbol" w:hAnsi="Symbol" w:hint="default"/>
        <w:color w:val="000000"/>
      </w:rPr>
    </w:lvl>
    <w:lvl w:ilvl="2">
      <w:start w:val="1"/>
      <w:numFmt w:val="bullet"/>
      <w:lvlText w:val=""/>
      <w:lvlJc w:val="left"/>
      <w:pPr>
        <w:tabs>
          <w:tab w:val="num" w:pos="1440"/>
        </w:tabs>
        <w:ind w:left="1440" w:hanging="360"/>
      </w:pPr>
      <w:rPr>
        <w:rFonts w:ascii="Symbol" w:hAnsi="Symbol" w:hint="default"/>
        <w:color w:val="000000"/>
      </w:rPr>
    </w:lvl>
    <w:lvl w:ilvl="3">
      <w:start w:val="1"/>
      <w:numFmt w:val="bullet"/>
      <w:lvlText w:val=""/>
      <w:lvlJc w:val="left"/>
      <w:pPr>
        <w:tabs>
          <w:tab w:val="num" w:pos="1800"/>
        </w:tabs>
        <w:ind w:left="1800" w:hanging="360"/>
      </w:pPr>
      <w:rPr>
        <w:rFonts w:ascii="Symbol" w:hAnsi="Symbol" w:hint="default"/>
        <w:color w:val="000000"/>
      </w:rPr>
    </w:lvl>
    <w:lvl w:ilvl="4">
      <w:start w:val="1"/>
      <w:numFmt w:val="bullet"/>
      <w:lvlText w:val=""/>
      <w:lvlJc w:val="left"/>
      <w:pPr>
        <w:tabs>
          <w:tab w:val="num" w:pos="2160"/>
        </w:tabs>
        <w:ind w:left="2160" w:hanging="360"/>
      </w:pPr>
      <w:rPr>
        <w:rFonts w:ascii="Symbol" w:hAnsi="Symbol" w:hint="default"/>
        <w:color w:val="000000"/>
      </w:rPr>
    </w:lvl>
    <w:lvl w:ilvl="5">
      <w:start w:val="1"/>
      <w:numFmt w:val="bullet"/>
      <w:lvlText w:val=""/>
      <w:lvlJc w:val="left"/>
      <w:pPr>
        <w:tabs>
          <w:tab w:val="num" w:pos="2520"/>
        </w:tabs>
        <w:ind w:left="2520" w:hanging="360"/>
      </w:pPr>
      <w:rPr>
        <w:rFonts w:ascii="Symbol" w:hAnsi="Symbol" w:hint="default"/>
        <w:color w:val="000000"/>
      </w:rPr>
    </w:lvl>
    <w:lvl w:ilvl="6">
      <w:start w:val="1"/>
      <w:numFmt w:val="bullet"/>
      <w:lvlText w:val=""/>
      <w:lvlJc w:val="left"/>
      <w:pPr>
        <w:tabs>
          <w:tab w:val="num" w:pos="2880"/>
        </w:tabs>
        <w:ind w:left="2880" w:hanging="360"/>
      </w:pPr>
      <w:rPr>
        <w:rFonts w:ascii="Symbol" w:hAnsi="Symbol" w:hint="default"/>
        <w:color w:val="000000"/>
      </w:rPr>
    </w:lvl>
    <w:lvl w:ilvl="7">
      <w:start w:val="1"/>
      <w:numFmt w:val="bullet"/>
      <w:lvlText w:val=""/>
      <w:lvlJc w:val="left"/>
      <w:pPr>
        <w:tabs>
          <w:tab w:val="num" w:pos="3240"/>
        </w:tabs>
        <w:ind w:left="3240" w:hanging="360"/>
      </w:pPr>
      <w:rPr>
        <w:rFonts w:ascii="Symbol" w:hAnsi="Symbol" w:hint="default"/>
        <w:color w:val="000000"/>
      </w:rPr>
    </w:lvl>
    <w:lvl w:ilvl="8">
      <w:start w:val="1"/>
      <w:numFmt w:val="bullet"/>
      <w:lvlText w:val=""/>
      <w:lvlJc w:val="left"/>
      <w:pPr>
        <w:tabs>
          <w:tab w:val="num" w:pos="3600"/>
        </w:tabs>
        <w:ind w:left="3600" w:hanging="360"/>
      </w:pPr>
      <w:rPr>
        <w:rFonts w:ascii="Symbol" w:hAnsi="Symbol" w:hint="default"/>
        <w:color w:val="000000"/>
      </w:rPr>
    </w:lvl>
  </w:abstractNum>
  <w:abstractNum w:abstractNumId="18" w15:restartNumberingAfterBreak="0">
    <w:nsid w:val="02841E92"/>
    <w:multiLevelType w:val="hybridMultilevel"/>
    <w:tmpl w:val="226C0B9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04945D35"/>
    <w:multiLevelType w:val="hybridMultilevel"/>
    <w:tmpl w:val="276E3196"/>
    <w:name w:val="WW8Num6522"/>
    <w:lvl w:ilvl="0" w:tplc="40C2AF6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5F70307"/>
    <w:multiLevelType w:val="hybridMultilevel"/>
    <w:tmpl w:val="8F867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036274"/>
    <w:multiLevelType w:val="hybridMultilevel"/>
    <w:tmpl w:val="87901B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A81149"/>
    <w:multiLevelType w:val="hybridMultilevel"/>
    <w:tmpl w:val="48FC762C"/>
    <w:lvl w:ilvl="0" w:tplc="6EDE93C4">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1232630"/>
    <w:multiLevelType w:val="hybridMultilevel"/>
    <w:tmpl w:val="A900E258"/>
    <w:lvl w:ilvl="0" w:tplc="04100001">
      <w:start w:val="1"/>
      <w:numFmt w:val="bullet"/>
      <w:lvlText w:val=""/>
      <w:lvlJc w:val="left"/>
      <w:pPr>
        <w:ind w:left="708" w:hanging="708"/>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1C535E49"/>
    <w:multiLevelType w:val="hybridMultilevel"/>
    <w:tmpl w:val="A91C3CF2"/>
    <w:name w:val="WW8Num522"/>
    <w:lvl w:ilvl="0" w:tplc="FD02F7AC">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2C43BF"/>
    <w:multiLevelType w:val="hybridMultilevel"/>
    <w:tmpl w:val="7CFEAF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3DA0F23"/>
    <w:multiLevelType w:val="hybridMultilevel"/>
    <w:tmpl w:val="794842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EA7BDE"/>
    <w:multiLevelType w:val="hybridMultilevel"/>
    <w:tmpl w:val="9620F3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335A4306"/>
    <w:multiLevelType w:val="hybridMultilevel"/>
    <w:tmpl w:val="E5908950"/>
    <w:name w:val="WW8Num52"/>
    <w:lvl w:ilvl="0" w:tplc="AA728394">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636824"/>
    <w:multiLevelType w:val="hybridMultilevel"/>
    <w:tmpl w:val="D0862C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D2E4DAD"/>
    <w:multiLevelType w:val="hybridMultilevel"/>
    <w:tmpl w:val="3754DFA4"/>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420C7869"/>
    <w:multiLevelType w:val="hybridMultilevel"/>
    <w:tmpl w:val="27184B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8C1B75"/>
    <w:multiLevelType w:val="hybridMultilevel"/>
    <w:tmpl w:val="2382B4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78E45C5"/>
    <w:multiLevelType w:val="hybridMultilevel"/>
    <w:tmpl w:val="B740B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C11722B"/>
    <w:multiLevelType w:val="hybridMultilevel"/>
    <w:tmpl w:val="402A0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027C68"/>
    <w:multiLevelType w:val="hybridMultilevel"/>
    <w:tmpl w:val="87D0DEC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4F605B3A"/>
    <w:multiLevelType w:val="hybridMultilevel"/>
    <w:tmpl w:val="F7B464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415A6A"/>
    <w:multiLevelType w:val="hybridMultilevel"/>
    <w:tmpl w:val="9A647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2CD298B"/>
    <w:multiLevelType w:val="hybridMultilevel"/>
    <w:tmpl w:val="D06A038A"/>
    <w:name w:val="WW8Num82"/>
    <w:lvl w:ilvl="0" w:tplc="4E8843FE">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821AC"/>
    <w:multiLevelType w:val="hybridMultilevel"/>
    <w:tmpl w:val="E2B248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695DDA"/>
    <w:multiLevelType w:val="hybridMultilevel"/>
    <w:tmpl w:val="C2A010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1B44CC"/>
    <w:multiLevelType w:val="hybridMultilevel"/>
    <w:tmpl w:val="111EF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B875ABD"/>
    <w:multiLevelType w:val="hybridMultilevel"/>
    <w:tmpl w:val="190AF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E38CA"/>
    <w:multiLevelType w:val="hybridMultilevel"/>
    <w:tmpl w:val="68D42B3E"/>
    <w:lvl w:ilvl="0" w:tplc="04100003">
      <w:start w:val="1"/>
      <w:numFmt w:val="bullet"/>
      <w:lvlText w:val="o"/>
      <w:lvlJc w:val="left"/>
      <w:pPr>
        <w:ind w:left="872" w:hanging="348"/>
      </w:pPr>
      <w:rPr>
        <w:rFonts w:ascii="Courier New" w:hAnsi="Courier New" w:cs="Courier New" w:hint="default"/>
        <w:w w:val="100"/>
        <w:sz w:val="22"/>
        <w:szCs w:val="22"/>
      </w:rPr>
    </w:lvl>
    <w:lvl w:ilvl="1" w:tplc="016E23DE">
      <w:numFmt w:val="bullet"/>
      <w:lvlText w:val="•"/>
      <w:lvlJc w:val="left"/>
      <w:pPr>
        <w:ind w:left="1788" w:hanging="348"/>
      </w:pPr>
    </w:lvl>
    <w:lvl w:ilvl="2" w:tplc="5DAADC8A">
      <w:numFmt w:val="bullet"/>
      <w:lvlText w:val="•"/>
      <w:lvlJc w:val="left"/>
      <w:pPr>
        <w:ind w:left="2696" w:hanging="348"/>
      </w:pPr>
    </w:lvl>
    <w:lvl w:ilvl="3" w:tplc="2DE29ACC">
      <w:numFmt w:val="bullet"/>
      <w:lvlText w:val="•"/>
      <w:lvlJc w:val="left"/>
      <w:pPr>
        <w:ind w:left="3604" w:hanging="348"/>
      </w:pPr>
    </w:lvl>
    <w:lvl w:ilvl="4" w:tplc="2EBC584A">
      <w:numFmt w:val="bullet"/>
      <w:lvlText w:val="•"/>
      <w:lvlJc w:val="left"/>
      <w:pPr>
        <w:ind w:left="4512" w:hanging="348"/>
      </w:pPr>
    </w:lvl>
    <w:lvl w:ilvl="5" w:tplc="AB0A5192">
      <w:numFmt w:val="bullet"/>
      <w:lvlText w:val="•"/>
      <w:lvlJc w:val="left"/>
      <w:pPr>
        <w:ind w:left="5420" w:hanging="348"/>
      </w:pPr>
    </w:lvl>
    <w:lvl w:ilvl="6" w:tplc="E43EA302">
      <w:numFmt w:val="bullet"/>
      <w:lvlText w:val="•"/>
      <w:lvlJc w:val="left"/>
      <w:pPr>
        <w:ind w:left="6328" w:hanging="348"/>
      </w:pPr>
    </w:lvl>
    <w:lvl w:ilvl="7" w:tplc="1A324F40">
      <w:numFmt w:val="bullet"/>
      <w:lvlText w:val="•"/>
      <w:lvlJc w:val="left"/>
      <w:pPr>
        <w:ind w:left="7236" w:hanging="348"/>
      </w:pPr>
    </w:lvl>
    <w:lvl w:ilvl="8" w:tplc="D00615B2">
      <w:numFmt w:val="bullet"/>
      <w:lvlText w:val="•"/>
      <w:lvlJc w:val="left"/>
      <w:pPr>
        <w:ind w:left="8144" w:hanging="348"/>
      </w:pPr>
    </w:lvl>
  </w:abstractNum>
  <w:abstractNum w:abstractNumId="44" w15:restartNumberingAfterBreak="0">
    <w:nsid w:val="71B325EA"/>
    <w:multiLevelType w:val="hybridMultilevel"/>
    <w:tmpl w:val="6BC4D2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1C44253"/>
    <w:multiLevelType w:val="hybridMultilevel"/>
    <w:tmpl w:val="51C0AC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7C1272"/>
    <w:multiLevelType w:val="hybridMultilevel"/>
    <w:tmpl w:val="87D0DEC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7" w15:restartNumberingAfterBreak="0">
    <w:nsid w:val="78302B44"/>
    <w:multiLevelType w:val="hybridMultilevel"/>
    <w:tmpl w:val="0CE2916A"/>
    <w:lvl w:ilvl="0" w:tplc="5804F864">
      <w:numFmt w:val="bullet"/>
      <w:lvlText w:val="-"/>
      <w:lvlJc w:val="left"/>
      <w:pPr>
        <w:ind w:left="1440" w:hanging="360"/>
      </w:pPr>
      <w:rPr>
        <w:rFonts w:ascii="Trebuchet MS" w:eastAsia="Cambria" w:hAnsi="Trebuchet MS" w:cs="Cambri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15:restartNumberingAfterBreak="0">
    <w:nsid w:val="79CF481F"/>
    <w:multiLevelType w:val="hybridMultilevel"/>
    <w:tmpl w:val="0F3EF8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0"/>
  </w:num>
  <w:num w:numId="5">
    <w:abstractNumId w:val="34"/>
  </w:num>
  <w:num w:numId="6">
    <w:abstractNumId w:val="40"/>
  </w:num>
  <w:num w:numId="7">
    <w:abstractNumId w:val="32"/>
  </w:num>
  <w:num w:numId="8">
    <w:abstractNumId w:val="21"/>
  </w:num>
  <w:num w:numId="9">
    <w:abstractNumId w:val="48"/>
  </w:num>
  <w:num w:numId="10">
    <w:abstractNumId w:val="19"/>
  </w:num>
  <w:num w:numId="11">
    <w:abstractNumId w:val="18"/>
  </w:num>
  <w:num w:numId="12">
    <w:abstractNumId w:val="45"/>
  </w:num>
  <w:num w:numId="13">
    <w:abstractNumId w:val="39"/>
  </w:num>
  <w:num w:numId="14">
    <w:abstractNumId w:val="41"/>
  </w:num>
  <w:num w:numId="15">
    <w:abstractNumId w:val="31"/>
  </w:num>
  <w:num w:numId="16">
    <w:abstractNumId w:val="36"/>
  </w:num>
  <w:num w:numId="17">
    <w:abstractNumId w:val="30"/>
  </w:num>
  <w:num w:numId="18">
    <w:abstractNumId w:val="33"/>
  </w:num>
  <w:num w:numId="19">
    <w:abstractNumId w:val="47"/>
  </w:num>
  <w:num w:numId="20">
    <w:abstractNumId w:val="27"/>
  </w:num>
  <w:num w:numId="21">
    <w:abstractNumId w:val="29"/>
  </w:num>
  <w:num w:numId="22">
    <w:abstractNumId w:val="42"/>
  </w:num>
  <w:num w:numId="23">
    <w:abstractNumId w:val="37"/>
  </w:num>
  <w:num w:numId="24">
    <w:abstractNumId w:val="26"/>
  </w:num>
  <w:num w:numId="25">
    <w:abstractNumId w:val="44"/>
  </w:num>
  <w:num w:numId="26">
    <w:abstractNumId w:val="22"/>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43"/>
  </w:num>
  <w:num w:numId="30">
    <w:abstractNumId w:val="35"/>
  </w:num>
  <w:num w:numId="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283"/>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08"/>
    <w:rsid w:val="00001166"/>
    <w:rsid w:val="0000146F"/>
    <w:rsid w:val="0000637B"/>
    <w:rsid w:val="00010A70"/>
    <w:rsid w:val="00014322"/>
    <w:rsid w:val="0001657E"/>
    <w:rsid w:val="0001749E"/>
    <w:rsid w:val="00025D4A"/>
    <w:rsid w:val="00026292"/>
    <w:rsid w:val="000266BC"/>
    <w:rsid w:val="00032997"/>
    <w:rsid w:val="000359C5"/>
    <w:rsid w:val="000369FF"/>
    <w:rsid w:val="000407EA"/>
    <w:rsid w:val="0004311F"/>
    <w:rsid w:val="00044405"/>
    <w:rsid w:val="00055BD8"/>
    <w:rsid w:val="000602BA"/>
    <w:rsid w:val="00062BDA"/>
    <w:rsid w:val="00067998"/>
    <w:rsid w:val="00067A2D"/>
    <w:rsid w:val="000715D8"/>
    <w:rsid w:val="00074CD4"/>
    <w:rsid w:val="00076673"/>
    <w:rsid w:val="00080E0B"/>
    <w:rsid w:val="00081D05"/>
    <w:rsid w:val="00082456"/>
    <w:rsid w:val="00082588"/>
    <w:rsid w:val="00084224"/>
    <w:rsid w:val="00084407"/>
    <w:rsid w:val="000900C4"/>
    <w:rsid w:val="00090464"/>
    <w:rsid w:val="000905FB"/>
    <w:rsid w:val="00091851"/>
    <w:rsid w:val="00091FA5"/>
    <w:rsid w:val="00092183"/>
    <w:rsid w:val="00096292"/>
    <w:rsid w:val="000975CD"/>
    <w:rsid w:val="000A2E0A"/>
    <w:rsid w:val="000A47DE"/>
    <w:rsid w:val="000A5EE4"/>
    <w:rsid w:val="000B0E4D"/>
    <w:rsid w:val="000B44DA"/>
    <w:rsid w:val="000B5978"/>
    <w:rsid w:val="000B5F31"/>
    <w:rsid w:val="000B6FB3"/>
    <w:rsid w:val="000B7AC7"/>
    <w:rsid w:val="000B7FC2"/>
    <w:rsid w:val="000C1B93"/>
    <w:rsid w:val="000C32DA"/>
    <w:rsid w:val="000D286C"/>
    <w:rsid w:val="000D3CCF"/>
    <w:rsid w:val="000D548B"/>
    <w:rsid w:val="000E3906"/>
    <w:rsid w:val="000E487F"/>
    <w:rsid w:val="000E5E79"/>
    <w:rsid w:val="000E6840"/>
    <w:rsid w:val="000E6E58"/>
    <w:rsid w:val="000E7E61"/>
    <w:rsid w:val="000F0003"/>
    <w:rsid w:val="000F1DE6"/>
    <w:rsid w:val="000F3533"/>
    <w:rsid w:val="000F5CB8"/>
    <w:rsid w:val="000F6833"/>
    <w:rsid w:val="000F6C32"/>
    <w:rsid w:val="0010081F"/>
    <w:rsid w:val="00100DC0"/>
    <w:rsid w:val="00101BDF"/>
    <w:rsid w:val="00103261"/>
    <w:rsid w:val="001045A6"/>
    <w:rsid w:val="00106B06"/>
    <w:rsid w:val="001120BB"/>
    <w:rsid w:val="0011333E"/>
    <w:rsid w:val="0011501C"/>
    <w:rsid w:val="00120ED6"/>
    <w:rsid w:val="00123C10"/>
    <w:rsid w:val="001253D0"/>
    <w:rsid w:val="00130417"/>
    <w:rsid w:val="00131C7E"/>
    <w:rsid w:val="00132856"/>
    <w:rsid w:val="00135537"/>
    <w:rsid w:val="00136C09"/>
    <w:rsid w:val="00140A0E"/>
    <w:rsid w:val="00142306"/>
    <w:rsid w:val="00146AAB"/>
    <w:rsid w:val="001477FB"/>
    <w:rsid w:val="0015046D"/>
    <w:rsid w:val="00154F17"/>
    <w:rsid w:val="001607A5"/>
    <w:rsid w:val="001625CC"/>
    <w:rsid w:val="00163051"/>
    <w:rsid w:val="0016341D"/>
    <w:rsid w:val="0016449F"/>
    <w:rsid w:val="001702A4"/>
    <w:rsid w:val="001721AB"/>
    <w:rsid w:val="00174DF4"/>
    <w:rsid w:val="00183733"/>
    <w:rsid w:val="00183F0D"/>
    <w:rsid w:val="00185D96"/>
    <w:rsid w:val="00186B73"/>
    <w:rsid w:val="0019245C"/>
    <w:rsid w:val="00192693"/>
    <w:rsid w:val="00195013"/>
    <w:rsid w:val="001A09A5"/>
    <w:rsid w:val="001A580F"/>
    <w:rsid w:val="001B61A0"/>
    <w:rsid w:val="001B6550"/>
    <w:rsid w:val="001B71F8"/>
    <w:rsid w:val="001B73BB"/>
    <w:rsid w:val="001C0F8D"/>
    <w:rsid w:val="001C1795"/>
    <w:rsid w:val="001C3DA3"/>
    <w:rsid w:val="001C762B"/>
    <w:rsid w:val="001D100E"/>
    <w:rsid w:val="001D4E2B"/>
    <w:rsid w:val="001D6288"/>
    <w:rsid w:val="001E245C"/>
    <w:rsid w:val="001E33A1"/>
    <w:rsid w:val="001E3871"/>
    <w:rsid w:val="001E400E"/>
    <w:rsid w:val="001F0F18"/>
    <w:rsid w:val="001F2E57"/>
    <w:rsid w:val="00200885"/>
    <w:rsid w:val="002016AB"/>
    <w:rsid w:val="00205C8F"/>
    <w:rsid w:val="00206B00"/>
    <w:rsid w:val="00207B42"/>
    <w:rsid w:val="00207D31"/>
    <w:rsid w:val="00207FA2"/>
    <w:rsid w:val="00213D9A"/>
    <w:rsid w:val="002160EC"/>
    <w:rsid w:val="00220608"/>
    <w:rsid w:val="00221812"/>
    <w:rsid w:val="00221C2D"/>
    <w:rsid w:val="00222295"/>
    <w:rsid w:val="00223010"/>
    <w:rsid w:val="002276F6"/>
    <w:rsid w:val="00230174"/>
    <w:rsid w:val="00240443"/>
    <w:rsid w:val="00242D30"/>
    <w:rsid w:val="00255DCB"/>
    <w:rsid w:val="00256144"/>
    <w:rsid w:val="00261B0B"/>
    <w:rsid w:val="002646A9"/>
    <w:rsid w:val="00264FAB"/>
    <w:rsid w:val="00265A9F"/>
    <w:rsid w:val="00270184"/>
    <w:rsid w:val="00271758"/>
    <w:rsid w:val="00272995"/>
    <w:rsid w:val="00273141"/>
    <w:rsid w:val="0027612F"/>
    <w:rsid w:val="0027662C"/>
    <w:rsid w:val="00277E5A"/>
    <w:rsid w:val="00277F73"/>
    <w:rsid w:val="0028115A"/>
    <w:rsid w:val="002827C0"/>
    <w:rsid w:val="00282B5E"/>
    <w:rsid w:val="0028567C"/>
    <w:rsid w:val="002923FA"/>
    <w:rsid w:val="00295B42"/>
    <w:rsid w:val="00296CC0"/>
    <w:rsid w:val="002A109C"/>
    <w:rsid w:val="002A4884"/>
    <w:rsid w:val="002A5593"/>
    <w:rsid w:val="002A58FB"/>
    <w:rsid w:val="002A677D"/>
    <w:rsid w:val="002A7FB3"/>
    <w:rsid w:val="002B37B3"/>
    <w:rsid w:val="002B3FB5"/>
    <w:rsid w:val="002C0195"/>
    <w:rsid w:val="002C4D81"/>
    <w:rsid w:val="002C6C11"/>
    <w:rsid w:val="002C70F3"/>
    <w:rsid w:val="002D0377"/>
    <w:rsid w:val="002D2849"/>
    <w:rsid w:val="002D5F61"/>
    <w:rsid w:val="002D7709"/>
    <w:rsid w:val="002E25CA"/>
    <w:rsid w:val="002E6FA1"/>
    <w:rsid w:val="002E71CE"/>
    <w:rsid w:val="002F1518"/>
    <w:rsid w:val="002F3801"/>
    <w:rsid w:val="002F6915"/>
    <w:rsid w:val="0031515F"/>
    <w:rsid w:val="00315A3C"/>
    <w:rsid w:val="00323693"/>
    <w:rsid w:val="00323C87"/>
    <w:rsid w:val="0033304F"/>
    <w:rsid w:val="00333D05"/>
    <w:rsid w:val="00334826"/>
    <w:rsid w:val="0034290E"/>
    <w:rsid w:val="00350C1D"/>
    <w:rsid w:val="00354BC4"/>
    <w:rsid w:val="00355AAE"/>
    <w:rsid w:val="00356134"/>
    <w:rsid w:val="00357E53"/>
    <w:rsid w:val="00360BD4"/>
    <w:rsid w:val="00365122"/>
    <w:rsid w:val="00365F81"/>
    <w:rsid w:val="003665C1"/>
    <w:rsid w:val="0036690E"/>
    <w:rsid w:val="00367729"/>
    <w:rsid w:val="0037012B"/>
    <w:rsid w:val="00372924"/>
    <w:rsid w:val="003766C8"/>
    <w:rsid w:val="00377F39"/>
    <w:rsid w:val="00381B51"/>
    <w:rsid w:val="00382152"/>
    <w:rsid w:val="00382833"/>
    <w:rsid w:val="00385465"/>
    <w:rsid w:val="0038546F"/>
    <w:rsid w:val="00385533"/>
    <w:rsid w:val="00391264"/>
    <w:rsid w:val="00392433"/>
    <w:rsid w:val="00393933"/>
    <w:rsid w:val="00396716"/>
    <w:rsid w:val="003A0A00"/>
    <w:rsid w:val="003A1C67"/>
    <w:rsid w:val="003A3A30"/>
    <w:rsid w:val="003A3FFC"/>
    <w:rsid w:val="003A69BD"/>
    <w:rsid w:val="003A774D"/>
    <w:rsid w:val="003B317B"/>
    <w:rsid w:val="003B3B46"/>
    <w:rsid w:val="003B3C97"/>
    <w:rsid w:val="003C1D5C"/>
    <w:rsid w:val="003C21F8"/>
    <w:rsid w:val="003C410E"/>
    <w:rsid w:val="003C4D37"/>
    <w:rsid w:val="003C5CE9"/>
    <w:rsid w:val="003D1278"/>
    <w:rsid w:val="003D2E57"/>
    <w:rsid w:val="003D4370"/>
    <w:rsid w:val="003E03FC"/>
    <w:rsid w:val="003E0727"/>
    <w:rsid w:val="003E3223"/>
    <w:rsid w:val="003E6F23"/>
    <w:rsid w:val="003F2327"/>
    <w:rsid w:val="003F291C"/>
    <w:rsid w:val="003F34AF"/>
    <w:rsid w:val="003F4063"/>
    <w:rsid w:val="004010B8"/>
    <w:rsid w:val="00401246"/>
    <w:rsid w:val="00402156"/>
    <w:rsid w:val="0040757D"/>
    <w:rsid w:val="00407BF8"/>
    <w:rsid w:val="00410215"/>
    <w:rsid w:val="00410D44"/>
    <w:rsid w:val="00411082"/>
    <w:rsid w:val="00415340"/>
    <w:rsid w:val="00422DA8"/>
    <w:rsid w:val="004259C2"/>
    <w:rsid w:val="004262F1"/>
    <w:rsid w:val="00427495"/>
    <w:rsid w:val="00432191"/>
    <w:rsid w:val="00443D00"/>
    <w:rsid w:val="00450415"/>
    <w:rsid w:val="0045041B"/>
    <w:rsid w:val="00450DFF"/>
    <w:rsid w:val="004555E4"/>
    <w:rsid w:val="00456F7B"/>
    <w:rsid w:val="00457079"/>
    <w:rsid w:val="0045728E"/>
    <w:rsid w:val="004575AC"/>
    <w:rsid w:val="004615BF"/>
    <w:rsid w:val="0046234E"/>
    <w:rsid w:val="00464E35"/>
    <w:rsid w:val="004651A2"/>
    <w:rsid w:val="00467505"/>
    <w:rsid w:val="0047229D"/>
    <w:rsid w:val="00475E24"/>
    <w:rsid w:val="00476F46"/>
    <w:rsid w:val="0048336E"/>
    <w:rsid w:val="00485EF4"/>
    <w:rsid w:val="00490989"/>
    <w:rsid w:val="00491ED4"/>
    <w:rsid w:val="00497507"/>
    <w:rsid w:val="004A044A"/>
    <w:rsid w:val="004A1736"/>
    <w:rsid w:val="004A1A90"/>
    <w:rsid w:val="004A3DB0"/>
    <w:rsid w:val="004A40B4"/>
    <w:rsid w:val="004A52F6"/>
    <w:rsid w:val="004B3E71"/>
    <w:rsid w:val="004B4D9E"/>
    <w:rsid w:val="004C2FBF"/>
    <w:rsid w:val="004C4A49"/>
    <w:rsid w:val="004C5F63"/>
    <w:rsid w:val="004D01E9"/>
    <w:rsid w:val="004D3D60"/>
    <w:rsid w:val="004D7E27"/>
    <w:rsid w:val="004E2B52"/>
    <w:rsid w:val="004E4C4C"/>
    <w:rsid w:val="004E6805"/>
    <w:rsid w:val="004E7750"/>
    <w:rsid w:val="004F13A7"/>
    <w:rsid w:val="004F1928"/>
    <w:rsid w:val="004F2368"/>
    <w:rsid w:val="004F2ACA"/>
    <w:rsid w:val="004F417F"/>
    <w:rsid w:val="004F5418"/>
    <w:rsid w:val="004F6AD5"/>
    <w:rsid w:val="004F79FD"/>
    <w:rsid w:val="005009F2"/>
    <w:rsid w:val="00501319"/>
    <w:rsid w:val="0050663B"/>
    <w:rsid w:val="00507923"/>
    <w:rsid w:val="0051241C"/>
    <w:rsid w:val="00512957"/>
    <w:rsid w:val="0051399D"/>
    <w:rsid w:val="00514459"/>
    <w:rsid w:val="005144B6"/>
    <w:rsid w:val="00517E0B"/>
    <w:rsid w:val="0052145A"/>
    <w:rsid w:val="005268D7"/>
    <w:rsid w:val="00532169"/>
    <w:rsid w:val="0054093F"/>
    <w:rsid w:val="005451AE"/>
    <w:rsid w:val="00553AF3"/>
    <w:rsid w:val="005541EF"/>
    <w:rsid w:val="00560161"/>
    <w:rsid w:val="00560F80"/>
    <w:rsid w:val="005708D7"/>
    <w:rsid w:val="005710DE"/>
    <w:rsid w:val="00572249"/>
    <w:rsid w:val="0057281F"/>
    <w:rsid w:val="00581405"/>
    <w:rsid w:val="005815C9"/>
    <w:rsid w:val="0058222C"/>
    <w:rsid w:val="00582879"/>
    <w:rsid w:val="00583001"/>
    <w:rsid w:val="00583706"/>
    <w:rsid w:val="00586572"/>
    <w:rsid w:val="00586722"/>
    <w:rsid w:val="005941B1"/>
    <w:rsid w:val="00596F62"/>
    <w:rsid w:val="005975D4"/>
    <w:rsid w:val="00597DF5"/>
    <w:rsid w:val="005A3DF7"/>
    <w:rsid w:val="005A5B6D"/>
    <w:rsid w:val="005A6024"/>
    <w:rsid w:val="005A695F"/>
    <w:rsid w:val="005A76DA"/>
    <w:rsid w:val="005A774A"/>
    <w:rsid w:val="005A7B92"/>
    <w:rsid w:val="005B0CCF"/>
    <w:rsid w:val="005B1607"/>
    <w:rsid w:val="005B2FC3"/>
    <w:rsid w:val="005B78E1"/>
    <w:rsid w:val="005B7E68"/>
    <w:rsid w:val="005C05E8"/>
    <w:rsid w:val="005C1C4D"/>
    <w:rsid w:val="005C40FD"/>
    <w:rsid w:val="005C463F"/>
    <w:rsid w:val="005C5A72"/>
    <w:rsid w:val="005C5EC3"/>
    <w:rsid w:val="005C61DE"/>
    <w:rsid w:val="005C730C"/>
    <w:rsid w:val="005D1AFE"/>
    <w:rsid w:val="005D2231"/>
    <w:rsid w:val="005D2A38"/>
    <w:rsid w:val="005D2E0C"/>
    <w:rsid w:val="005D2F37"/>
    <w:rsid w:val="005D510D"/>
    <w:rsid w:val="005E106F"/>
    <w:rsid w:val="005E74CF"/>
    <w:rsid w:val="005F0303"/>
    <w:rsid w:val="005F24D4"/>
    <w:rsid w:val="005F2E2A"/>
    <w:rsid w:val="005F6097"/>
    <w:rsid w:val="005F7B68"/>
    <w:rsid w:val="0060330B"/>
    <w:rsid w:val="00610D35"/>
    <w:rsid w:val="0061534E"/>
    <w:rsid w:val="0061552E"/>
    <w:rsid w:val="00615C93"/>
    <w:rsid w:val="0062218A"/>
    <w:rsid w:val="0062291E"/>
    <w:rsid w:val="00623F17"/>
    <w:rsid w:val="006276EC"/>
    <w:rsid w:val="00631000"/>
    <w:rsid w:val="006331DA"/>
    <w:rsid w:val="00634AEC"/>
    <w:rsid w:val="00636184"/>
    <w:rsid w:val="00637188"/>
    <w:rsid w:val="006379D5"/>
    <w:rsid w:val="006379EB"/>
    <w:rsid w:val="0064334E"/>
    <w:rsid w:val="00643A66"/>
    <w:rsid w:val="00646ED8"/>
    <w:rsid w:val="00650A83"/>
    <w:rsid w:val="00651AFE"/>
    <w:rsid w:val="006520ED"/>
    <w:rsid w:val="00652A65"/>
    <w:rsid w:val="0065403C"/>
    <w:rsid w:val="00654462"/>
    <w:rsid w:val="0065468F"/>
    <w:rsid w:val="006636D9"/>
    <w:rsid w:val="006653D6"/>
    <w:rsid w:val="00666405"/>
    <w:rsid w:val="00670E85"/>
    <w:rsid w:val="006719AC"/>
    <w:rsid w:val="006747F3"/>
    <w:rsid w:val="00676CDD"/>
    <w:rsid w:val="006838AE"/>
    <w:rsid w:val="00684008"/>
    <w:rsid w:val="00691A06"/>
    <w:rsid w:val="00694F3A"/>
    <w:rsid w:val="0069580C"/>
    <w:rsid w:val="006A3C9F"/>
    <w:rsid w:val="006A67F1"/>
    <w:rsid w:val="006A6A3F"/>
    <w:rsid w:val="006A7886"/>
    <w:rsid w:val="006A7CD7"/>
    <w:rsid w:val="006A7EDC"/>
    <w:rsid w:val="006B35E4"/>
    <w:rsid w:val="006B3724"/>
    <w:rsid w:val="006B50F7"/>
    <w:rsid w:val="006C2136"/>
    <w:rsid w:val="006C5045"/>
    <w:rsid w:val="006C5530"/>
    <w:rsid w:val="006D01C9"/>
    <w:rsid w:val="006D670A"/>
    <w:rsid w:val="006D7E50"/>
    <w:rsid w:val="006E35DB"/>
    <w:rsid w:val="006E41D2"/>
    <w:rsid w:val="006E5B8E"/>
    <w:rsid w:val="006E5FC0"/>
    <w:rsid w:val="006E70C3"/>
    <w:rsid w:val="006F0676"/>
    <w:rsid w:val="006F1B4D"/>
    <w:rsid w:val="006F1EB7"/>
    <w:rsid w:val="006F22D8"/>
    <w:rsid w:val="006F44C9"/>
    <w:rsid w:val="0070237A"/>
    <w:rsid w:val="00706845"/>
    <w:rsid w:val="00706D42"/>
    <w:rsid w:val="007075F5"/>
    <w:rsid w:val="00707F31"/>
    <w:rsid w:val="007119DC"/>
    <w:rsid w:val="00711DA1"/>
    <w:rsid w:val="0071397E"/>
    <w:rsid w:val="00714DDC"/>
    <w:rsid w:val="00716D0E"/>
    <w:rsid w:val="00720813"/>
    <w:rsid w:val="00724E9F"/>
    <w:rsid w:val="00726384"/>
    <w:rsid w:val="00732D87"/>
    <w:rsid w:val="0073595E"/>
    <w:rsid w:val="0073597F"/>
    <w:rsid w:val="00742364"/>
    <w:rsid w:val="00745B68"/>
    <w:rsid w:val="0075029F"/>
    <w:rsid w:val="00753B22"/>
    <w:rsid w:val="00753EC4"/>
    <w:rsid w:val="00761E83"/>
    <w:rsid w:val="00763799"/>
    <w:rsid w:val="0076532B"/>
    <w:rsid w:val="007676CC"/>
    <w:rsid w:val="00767ACC"/>
    <w:rsid w:val="00771286"/>
    <w:rsid w:val="00771AFC"/>
    <w:rsid w:val="00773CFE"/>
    <w:rsid w:val="00781800"/>
    <w:rsid w:val="00791D89"/>
    <w:rsid w:val="00793BB9"/>
    <w:rsid w:val="007941C6"/>
    <w:rsid w:val="00794B7A"/>
    <w:rsid w:val="00794DBA"/>
    <w:rsid w:val="00795761"/>
    <w:rsid w:val="007A291D"/>
    <w:rsid w:val="007A68FB"/>
    <w:rsid w:val="007A7983"/>
    <w:rsid w:val="007B1629"/>
    <w:rsid w:val="007B5974"/>
    <w:rsid w:val="007B71A0"/>
    <w:rsid w:val="007B785B"/>
    <w:rsid w:val="007B7A26"/>
    <w:rsid w:val="007C002B"/>
    <w:rsid w:val="007C2281"/>
    <w:rsid w:val="007C22C0"/>
    <w:rsid w:val="007C3A59"/>
    <w:rsid w:val="007C3B2E"/>
    <w:rsid w:val="007C3E5F"/>
    <w:rsid w:val="007D5158"/>
    <w:rsid w:val="007F2FD9"/>
    <w:rsid w:val="007F3005"/>
    <w:rsid w:val="007F44B0"/>
    <w:rsid w:val="007F498B"/>
    <w:rsid w:val="007F4B0C"/>
    <w:rsid w:val="007F56E6"/>
    <w:rsid w:val="007F58AF"/>
    <w:rsid w:val="007F5C39"/>
    <w:rsid w:val="007F7507"/>
    <w:rsid w:val="00806407"/>
    <w:rsid w:val="008206B3"/>
    <w:rsid w:val="0082090F"/>
    <w:rsid w:val="00822E96"/>
    <w:rsid w:val="008238B6"/>
    <w:rsid w:val="00823ACB"/>
    <w:rsid w:val="008302D7"/>
    <w:rsid w:val="008317F4"/>
    <w:rsid w:val="00834348"/>
    <w:rsid w:val="008360AB"/>
    <w:rsid w:val="00840BC3"/>
    <w:rsid w:val="00845976"/>
    <w:rsid w:val="00847841"/>
    <w:rsid w:val="008509DE"/>
    <w:rsid w:val="00851CE0"/>
    <w:rsid w:val="00854C2C"/>
    <w:rsid w:val="00854D90"/>
    <w:rsid w:val="00857BBB"/>
    <w:rsid w:val="00860C7D"/>
    <w:rsid w:val="008628B1"/>
    <w:rsid w:val="00862B00"/>
    <w:rsid w:val="00864495"/>
    <w:rsid w:val="0086525B"/>
    <w:rsid w:val="008704DB"/>
    <w:rsid w:val="00872064"/>
    <w:rsid w:val="00873278"/>
    <w:rsid w:val="0087367C"/>
    <w:rsid w:val="0087404D"/>
    <w:rsid w:val="00884E4B"/>
    <w:rsid w:val="00890BAC"/>
    <w:rsid w:val="0089510C"/>
    <w:rsid w:val="00895589"/>
    <w:rsid w:val="008955F7"/>
    <w:rsid w:val="00895BBF"/>
    <w:rsid w:val="00897185"/>
    <w:rsid w:val="008A76A1"/>
    <w:rsid w:val="008B6B9F"/>
    <w:rsid w:val="008B7502"/>
    <w:rsid w:val="008C2522"/>
    <w:rsid w:val="008C5524"/>
    <w:rsid w:val="008C5819"/>
    <w:rsid w:val="008C6AFE"/>
    <w:rsid w:val="008D1F42"/>
    <w:rsid w:val="008E2728"/>
    <w:rsid w:val="008E2C33"/>
    <w:rsid w:val="008E6983"/>
    <w:rsid w:val="008F095E"/>
    <w:rsid w:val="008F2210"/>
    <w:rsid w:val="008F2EEB"/>
    <w:rsid w:val="008F4E22"/>
    <w:rsid w:val="00904921"/>
    <w:rsid w:val="00904BC1"/>
    <w:rsid w:val="009066E5"/>
    <w:rsid w:val="00906862"/>
    <w:rsid w:val="009072E6"/>
    <w:rsid w:val="00911112"/>
    <w:rsid w:val="009164BD"/>
    <w:rsid w:val="009220EA"/>
    <w:rsid w:val="0092602A"/>
    <w:rsid w:val="0093452D"/>
    <w:rsid w:val="00937AAB"/>
    <w:rsid w:val="0094342B"/>
    <w:rsid w:val="00945A73"/>
    <w:rsid w:val="00947BAD"/>
    <w:rsid w:val="00953B62"/>
    <w:rsid w:val="00954000"/>
    <w:rsid w:val="009550E0"/>
    <w:rsid w:val="0095611B"/>
    <w:rsid w:val="009576C4"/>
    <w:rsid w:val="00957D18"/>
    <w:rsid w:val="00957E4A"/>
    <w:rsid w:val="00962308"/>
    <w:rsid w:val="00962C72"/>
    <w:rsid w:val="00964DBC"/>
    <w:rsid w:val="00967D82"/>
    <w:rsid w:val="0097071C"/>
    <w:rsid w:val="009803E0"/>
    <w:rsid w:val="00982546"/>
    <w:rsid w:val="00982579"/>
    <w:rsid w:val="00986716"/>
    <w:rsid w:val="00986AF9"/>
    <w:rsid w:val="00994AA0"/>
    <w:rsid w:val="00995AFB"/>
    <w:rsid w:val="00997A0D"/>
    <w:rsid w:val="009A1E6F"/>
    <w:rsid w:val="009B34AC"/>
    <w:rsid w:val="009B5B48"/>
    <w:rsid w:val="009C0FCB"/>
    <w:rsid w:val="009C219B"/>
    <w:rsid w:val="009C2370"/>
    <w:rsid w:val="009C2D21"/>
    <w:rsid w:val="009C45CD"/>
    <w:rsid w:val="009C497B"/>
    <w:rsid w:val="009C54D6"/>
    <w:rsid w:val="009C6219"/>
    <w:rsid w:val="009C7CE9"/>
    <w:rsid w:val="009D3AF4"/>
    <w:rsid w:val="009D4E92"/>
    <w:rsid w:val="009D58B8"/>
    <w:rsid w:val="009D645D"/>
    <w:rsid w:val="009D74D2"/>
    <w:rsid w:val="009D7CEB"/>
    <w:rsid w:val="009D7DD3"/>
    <w:rsid w:val="009E0207"/>
    <w:rsid w:val="009E2B44"/>
    <w:rsid w:val="009E357E"/>
    <w:rsid w:val="009E6CE3"/>
    <w:rsid w:val="009F2C79"/>
    <w:rsid w:val="009F5EF2"/>
    <w:rsid w:val="009F61FC"/>
    <w:rsid w:val="009F7BAC"/>
    <w:rsid w:val="00A00CFF"/>
    <w:rsid w:val="00A0175F"/>
    <w:rsid w:val="00A048FA"/>
    <w:rsid w:val="00A05158"/>
    <w:rsid w:val="00A05938"/>
    <w:rsid w:val="00A05A6D"/>
    <w:rsid w:val="00A0639A"/>
    <w:rsid w:val="00A06BFE"/>
    <w:rsid w:val="00A06F0B"/>
    <w:rsid w:val="00A11698"/>
    <w:rsid w:val="00A12375"/>
    <w:rsid w:val="00A244A5"/>
    <w:rsid w:val="00A24DBD"/>
    <w:rsid w:val="00A25918"/>
    <w:rsid w:val="00A26733"/>
    <w:rsid w:val="00A2695B"/>
    <w:rsid w:val="00A26A81"/>
    <w:rsid w:val="00A32EAA"/>
    <w:rsid w:val="00A366C6"/>
    <w:rsid w:val="00A37179"/>
    <w:rsid w:val="00A377DD"/>
    <w:rsid w:val="00A4158D"/>
    <w:rsid w:val="00A446E4"/>
    <w:rsid w:val="00A44B5D"/>
    <w:rsid w:val="00A46726"/>
    <w:rsid w:val="00A47C6D"/>
    <w:rsid w:val="00A53152"/>
    <w:rsid w:val="00A55966"/>
    <w:rsid w:val="00A615F4"/>
    <w:rsid w:val="00A6213E"/>
    <w:rsid w:val="00A648BF"/>
    <w:rsid w:val="00A64C4C"/>
    <w:rsid w:val="00A65C6B"/>
    <w:rsid w:val="00A737E2"/>
    <w:rsid w:val="00A7478C"/>
    <w:rsid w:val="00A753B0"/>
    <w:rsid w:val="00A76C8E"/>
    <w:rsid w:val="00A77F1F"/>
    <w:rsid w:val="00A8071C"/>
    <w:rsid w:val="00A81FEB"/>
    <w:rsid w:val="00A84DA4"/>
    <w:rsid w:val="00A85488"/>
    <w:rsid w:val="00A87CF7"/>
    <w:rsid w:val="00A91721"/>
    <w:rsid w:val="00AA6C67"/>
    <w:rsid w:val="00AA74FC"/>
    <w:rsid w:val="00AA7928"/>
    <w:rsid w:val="00AB36E4"/>
    <w:rsid w:val="00AC1AF5"/>
    <w:rsid w:val="00AC3422"/>
    <w:rsid w:val="00AC54E3"/>
    <w:rsid w:val="00AC650E"/>
    <w:rsid w:val="00AC6AD2"/>
    <w:rsid w:val="00AD04C8"/>
    <w:rsid w:val="00AD1E5B"/>
    <w:rsid w:val="00AD6056"/>
    <w:rsid w:val="00AE06BA"/>
    <w:rsid w:val="00AE0720"/>
    <w:rsid w:val="00AE0949"/>
    <w:rsid w:val="00AE1DA7"/>
    <w:rsid w:val="00AE5C56"/>
    <w:rsid w:val="00AE7E9B"/>
    <w:rsid w:val="00AF1A2C"/>
    <w:rsid w:val="00AF2FE4"/>
    <w:rsid w:val="00AF3064"/>
    <w:rsid w:val="00AF6596"/>
    <w:rsid w:val="00B00502"/>
    <w:rsid w:val="00B03E93"/>
    <w:rsid w:val="00B061FC"/>
    <w:rsid w:val="00B10B86"/>
    <w:rsid w:val="00B13C43"/>
    <w:rsid w:val="00B163CB"/>
    <w:rsid w:val="00B16F20"/>
    <w:rsid w:val="00B17CCE"/>
    <w:rsid w:val="00B20370"/>
    <w:rsid w:val="00B210D8"/>
    <w:rsid w:val="00B2398B"/>
    <w:rsid w:val="00B2536C"/>
    <w:rsid w:val="00B309EB"/>
    <w:rsid w:val="00B32D7E"/>
    <w:rsid w:val="00B333F9"/>
    <w:rsid w:val="00B334B4"/>
    <w:rsid w:val="00B3621F"/>
    <w:rsid w:val="00B42D8C"/>
    <w:rsid w:val="00B47F4C"/>
    <w:rsid w:val="00B50AF1"/>
    <w:rsid w:val="00B57343"/>
    <w:rsid w:val="00B5792E"/>
    <w:rsid w:val="00B621F2"/>
    <w:rsid w:val="00B63D97"/>
    <w:rsid w:val="00B663DB"/>
    <w:rsid w:val="00B713CF"/>
    <w:rsid w:val="00B72988"/>
    <w:rsid w:val="00B75D8B"/>
    <w:rsid w:val="00B77930"/>
    <w:rsid w:val="00B80D65"/>
    <w:rsid w:val="00B917B6"/>
    <w:rsid w:val="00B92ABA"/>
    <w:rsid w:val="00B94081"/>
    <w:rsid w:val="00BA4A98"/>
    <w:rsid w:val="00BB19AC"/>
    <w:rsid w:val="00BB4AD9"/>
    <w:rsid w:val="00BB597B"/>
    <w:rsid w:val="00BB68B1"/>
    <w:rsid w:val="00BC038A"/>
    <w:rsid w:val="00BC6638"/>
    <w:rsid w:val="00BC7205"/>
    <w:rsid w:val="00BC7F27"/>
    <w:rsid w:val="00BD0D7D"/>
    <w:rsid w:val="00BD2414"/>
    <w:rsid w:val="00BD26AD"/>
    <w:rsid w:val="00BD3B75"/>
    <w:rsid w:val="00BD40C7"/>
    <w:rsid w:val="00BD4107"/>
    <w:rsid w:val="00BD686E"/>
    <w:rsid w:val="00BE1034"/>
    <w:rsid w:val="00BE279D"/>
    <w:rsid w:val="00BE2DEA"/>
    <w:rsid w:val="00BE4FBC"/>
    <w:rsid w:val="00BF179A"/>
    <w:rsid w:val="00BF2EF9"/>
    <w:rsid w:val="00BF3396"/>
    <w:rsid w:val="00BF4DF5"/>
    <w:rsid w:val="00BF664F"/>
    <w:rsid w:val="00C00A34"/>
    <w:rsid w:val="00C037AE"/>
    <w:rsid w:val="00C03F4F"/>
    <w:rsid w:val="00C04D6A"/>
    <w:rsid w:val="00C05CC6"/>
    <w:rsid w:val="00C06320"/>
    <w:rsid w:val="00C10D81"/>
    <w:rsid w:val="00C12002"/>
    <w:rsid w:val="00C14A92"/>
    <w:rsid w:val="00C17A10"/>
    <w:rsid w:val="00C23DF5"/>
    <w:rsid w:val="00C364E4"/>
    <w:rsid w:val="00C44B74"/>
    <w:rsid w:val="00C472B9"/>
    <w:rsid w:val="00C47E73"/>
    <w:rsid w:val="00C54208"/>
    <w:rsid w:val="00C545FF"/>
    <w:rsid w:val="00C54893"/>
    <w:rsid w:val="00C54A61"/>
    <w:rsid w:val="00C623AE"/>
    <w:rsid w:val="00C63271"/>
    <w:rsid w:val="00C6413A"/>
    <w:rsid w:val="00C6670F"/>
    <w:rsid w:val="00C72BB7"/>
    <w:rsid w:val="00C746BE"/>
    <w:rsid w:val="00C75C4F"/>
    <w:rsid w:val="00C75F96"/>
    <w:rsid w:val="00C760C7"/>
    <w:rsid w:val="00C83039"/>
    <w:rsid w:val="00C83E28"/>
    <w:rsid w:val="00C84645"/>
    <w:rsid w:val="00C852BA"/>
    <w:rsid w:val="00C85F10"/>
    <w:rsid w:val="00C86447"/>
    <w:rsid w:val="00C8663F"/>
    <w:rsid w:val="00C87845"/>
    <w:rsid w:val="00C95116"/>
    <w:rsid w:val="00CA2F70"/>
    <w:rsid w:val="00CA3A0E"/>
    <w:rsid w:val="00CB4E1E"/>
    <w:rsid w:val="00CB69E9"/>
    <w:rsid w:val="00CC04D9"/>
    <w:rsid w:val="00CC1367"/>
    <w:rsid w:val="00CC23EB"/>
    <w:rsid w:val="00CC315E"/>
    <w:rsid w:val="00CC333A"/>
    <w:rsid w:val="00CC37F1"/>
    <w:rsid w:val="00CC3DEA"/>
    <w:rsid w:val="00CC45EE"/>
    <w:rsid w:val="00CC57E6"/>
    <w:rsid w:val="00CC6734"/>
    <w:rsid w:val="00CC7137"/>
    <w:rsid w:val="00CC76A8"/>
    <w:rsid w:val="00CD026B"/>
    <w:rsid w:val="00CD09E0"/>
    <w:rsid w:val="00CD2533"/>
    <w:rsid w:val="00CD4DD8"/>
    <w:rsid w:val="00CD5160"/>
    <w:rsid w:val="00CD594B"/>
    <w:rsid w:val="00CD65EB"/>
    <w:rsid w:val="00CD6EF0"/>
    <w:rsid w:val="00CE0570"/>
    <w:rsid w:val="00CE0E14"/>
    <w:rsid w:val="00CE236D"/>
    <w:rsid w:val="00CE2551"/>
    <w:rsid w:val="00CE4204"/>
    <w:rsid w:val="00CE4AAE"/>
    <w:rsid w:val="00CE67FE"/>
    <w:rsid w:val="00CF5ABC"/>
    <w:rsid w:val="00CF5BA6"/>
    <w:rsid w:val="00D00019"/>
    <w:rsid w:val="00D0100F"/>
    <w:rsid w:val="00D01FA1"/>
    <w:rsid w:val="00D04B89"/>
    <w:rsid w:val="00D113CE"/>
    <w:rsid w:val="00D1323B"/>
    <w:rsid w:val="00D1640D"/>
    <w:rsid w:val="00D23056"/>
    <w:rsid w:val="00D33417"/>
    <w:rsid w:val="00D44205"/>
    <w:rsid w:val="00D446E2"/>
    <w:rsid w:val="00D45363"/>
    <w:rsid w:val="00D45C79"/>
    <w:rsid w:val="00D4658B"/>
    <w:rsid w:val="00D4677E"/>
    <w:rsid w:val="00D512DD"/>
    <w:rsid w:val="00D51599"/>
    <w:rsid w:val="00D53CA8"/>
    <w:rsid w:val="00D54306"/>
    <w:rsid w:val="00D54CB9"/>
    <w:rsid w:val="00D55EBD"/>
    <w:rsid w:val="00D60E8B"/>
    <w:rsid w:val="00D64463"/>
    <w:rsid w:val="00D75414"/>
    <w:rsid w:val="00D802FE"/>
    <w:rsid w:val="00D81742"/>
    <w:rsid w:val="00D822E2"/>
    <w:rsid w:val="00D83A20"/>
    <w:rsid w:val="00D86642"/>
    <w:rsid w:val="00D91EFF"/>
    <w:rsid w:val="00D95FEA"/>
    <w:rsid w:val="00D9671E"/>
    <w:rsid w:val="00D978CA"/>
    <w:rsid w:val="00DA1012"/>
    <w:rsid w:val="00DA58BA"/>
    <w:rsid w:val="00DA5CEA"/>
    <w:rsid w:val="00DA7DBE"/>
    <w:rsid w:val="00DA7E5E"/>
    <w:rsid w:val="00DB1984"/>
    <w:rsid w:val="00DB63DD"/>
    <w:rsid w:val="00DB640E"/>
    <w:rsid w:val="00DC33E8"/>
    <w:rsid w:val="00DC3CB0"/>
    <w:rsid w:val="00DD1146"/>
    <w:rsid w:val="00DD1B0D"/>
    <w:rsid w:val="00DD3789"/>
    <w:rsid w:val="00DD412E"/>
    <w:rsid w:val="00DD5A87"/>
    <w:rsid w:val="00DD6D23"/>
    <w:rsid w:val="00DE3793"/>
    <w:rsid w:val="00DE494A"/>
    <w:rsid w:val="00DE6E7F"/>
    <w:rsid w:val="00E0105B"/>
    <w:rsid w:val="00E04FBF"/>
    <w:rsid w:val="00E0597B"/>
    <w:rsid w:val="00E06093"/>
    <w:rsid w:val="00E119F8"/>
    <w:rsid w:val="00E11CDC"/>
    <w:rsid w:val="00E12DC9"/>
    <w:rsid w:val="00E151A6"/>
    <w:rsid w:val="00E22E16"/>
    <w:rsid w:val="00E2508B"/>
    <w:rsid w:val="00E25973"/>
    <w:rsid w:val="00E31216"/>
    <w:rsid w:val="00E326A7"/>
    <w:rsid w:val="00E34121"/>
    <w:rsid w:val="00E36559"/>
    <w:rsid w:val="00E367A4"/>
    <w:rsid w:val="00E401C5"/>
    <w:rsid w:val="00E408A6"/>
    <w:rsid w:val="00E47836"/>
    <w:rsid w:val="00E478DA"/>
    <w:rsid w:val="00E50FB1"/>
    <w:rsid w:val="00E540C2"/>
    <w:rsid w:val="00E545B6"/>
    <w:rsid w:val="00E55CC0"/>
    <w:rsid w:val="00E6531A"/>
    <w:rsid w:val="00E66955"/>
    <w:rsid w:val="00E672DE"/>
    <w:rsid w:val="00E7084D"/>
    <w:rsid w:val="00E72A13"/>
    <w:rsid w:val="00E73A0F"/>
    <w:rsid w:val="00E75DEC"/>
    <w:rsid w:val="00E81659"/>
    <w:rsid w:val="00E83516"/>
    <w:rsid w:val="00E836AD"/>
    <w:rsid w:val="00E83C1F"/>
    <w:rsid w:val="00E84FAF"/>
    <w:rsid w:val="00E86301"/>
    <w:rsid w:val="00E921BA"/>
    <w:rsid w:val="00E92BA7"/>
    <w:rsid w:val="00E97010"/>
    <w:rsid w:val="00EA0E90"/>
    <w:rsid w:val="00EA19AE"/>
    <w:rsid w:val="00EA252B"/>
    <w:rsid w:val="00EB05BD"/>
    <w:rsid w:val="00EB3844"/>
    <w:rsid w:val="00EB47F6"/>
    <w:rsid w:val="00EB587C"/>
    <w:rsid w:val="00EC1789"/>
    <w:rsid w:val="00EC43F6"/>
    <w:rsid w:val="00EC4E39"/>
    <w:rsid w:val="00EC6197"/>
    <w:rsid w:val="00ED140E"/>
    <w:rsid w:val="00ED1CD5"/>
    <w:rsid w:val="00ED4168"/>
    <w:rsid w:val="00ED6B3B"/>
    <w:rsid w:val="00ED76D0"/>
    <w:rsid w:val="00ED7FA0"/>
    <w:rsid w:val="00EE1741"/>
    <w:rsid w:val="00EE5EDB"/>
    <w:rsid w:val="00EF158F"/>
    <w:rsid w:val="00EF5D6C"/>
    <w:rsid w:val="00EF6095"/>
    <w:rsid w:val="00EF6921"/>
    <w:rsid w:val="00F00CE2"/>
    <w:rsid w:val="00F01A14"/>
    <w:rsid w:val="00F04B72"/>
    <w:rsid w:val="00F05AED"/>
    <w:rsid w:val="00F133B5"/>
    <w:rsid w:val="00F17AF2"/>
    <w:rsid w:val="00F225B3"/>
    <w:rsid w:val="00F22B73"/>
    <w:rsid w:val="00F23906"/>
    <w:rsid w:val="00F23C54"/>
    <w:rsid w:val="00F24F64"/>
    <w:rsid w:val="00F255E1"/>
    <w:rsid w:val="00F30BFA"/>
    <w:rsid w:val="00F33052"/>
    <w:rsid w:val="00F35A04"/>
    <w:rsid w:val="00F366A5"/>
    <w:rsid w:val="00F45B79"/>
    <w:rsid w:val="00F4778E"/>
    <w:rsid w:val="00F5037C"/>
    <w:rsid w:val="00F511D8"/>
    <w:rsid w:val="00F557CF"/>
    <w:rsid w:val="00F60267"/>
    <w:rsid w:val="00F620C0"/>
    <w:rsid w:val="00F6227C"/>
    <w:rsid w:val="00F62620"/>
    <w:rsid w:val="00F632B7"/>
    <w:rsid w:val="00F6392E"/>
    <w:rsid w:val="00F6484E"/>
    <w:rsid w:val="00F70878"/>
    <w:rsid w:val="00F766B1"/>
    <w:rsid w:val="00F76B88"/>
    <w:rsid w:val="00F77136"/>
    <w:rsid w:val="00F83A65"/>
    <w:rsid w:val="00F86290"/>
    <w:rsid w:val="00F874A7"/>
    <w:rsid w:val="00F9169E"/>
    <w:rsid w:val="00F93D11"/>
    <w:rsid w:val="00F95CF9"/>
    <w:rsid w:val="00F9606E"/>
    <w:rsid w:val="00F964A4"/>
    <w:rsid w:val="00F977AC"/>
    <w:rsid w:val="00FA4FBB"/>
    <w:rsid w:val="00FA620F"/>
    <w:rsid w:val="00FB06D0"/>
    <w:rsid w:val="00FB361C"/>
    <w:rsid w:val="00FB3CC0"/>
    <w:rsid w:val="00FB47F7"/>
    <w:rsid w:val="00FB4A90"/>
    <w:rsid w:val="00FB599D"/>
    <w:rsid w:val="00FB5F58"/>
    <w:rsid w:val="00FB6415"/>
    <w:rsid w:val="00FC02A1"/>
    <w:rsid w:val="00FC0A29"/>
    <w:rsid w:val="00FC24F1"/>
    <w:rsid w:val="00FC3A54"/>
    <w:rsid w:val="00FC3C15"/>
    <w:rsid w:val="00FC482A"/>
    <w:rsid w:val="00FC4CD5"/>
    <w:rsid w:val="00FC6BCA"/>
    <w:rsid w:val="00FC6C24"/>
    <w:rsid w:val="00FC7144"/>
    <w:rsid w:val="00FD1A5E"/>
    <w:rsid w:val="00FD40D1"/>
    <w:rsid w:val="00FD468B"/>
    <w:rsid w:val="00FE14D6"/>
    <w:rsid w:val="00FE2EFC"/>
    <w:rsid w:val="00FE3F1A"/>
    <w:rsid w:val="00FE4F74"/>
    <w:rsid w:val="00FE554F"/>
    <w:rsid w:val="00FE75CB"/>
    <w:rsid w:val="00FE7614"/>
    <w:rsid w:val="00FF0BF6"/>
    <w:rsid w:val="00FF26AE"/>
    <w:rsid w:val="00FF3894"/>
    <w:rsid w:val="00FF5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0E70F"/>
  <w14:defaultImageDpi w14:val="0"/>
  <w15:docId w15:val="{55D0A27A-3618-43A7-8D25-E2A5E2F7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page number" w:uiPriority="0"/>
    <w:lsdException w:name="endnote reference" w:uiPriority="0"/>
    <w:lsdException w:name="endnote text" w:uiPriority="0"/>
    <w:lsdException w:name="List"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3" w:uiPriority="0"/>
    <w:lsdException w:name="FollowedHyperlink" w:uiPriority="0"/>
    <w:lsdException w:name="Strong" w:locked="1" w:uiPriority="22" w:qFormat="1"/>
    <w:lsdException w:name="Emphasis" w:locked="1" w:uiPriority="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outlineLvl w:val="0"/>
    </w:pPr>
    <w:rPr>
      <w:rFonts w:ascii="Signet Roundhand ATT" w:hAnsi="Signet Roundhand ATT" w:cs="Signet Roundhand ATT"/>
      <w:i/>
      <w:iCs/>
      <w:spacing w:val="20"/>
      <w:sz w:val="56"/>
      <w:szCs w:val="56"/>
    </w:rPr>
  </w:style>
  <w:style w:type="paragraph" w:styleId="Titolo2">
    <w:name w:val="heading 2"/>
    <w:basedOn w:val="Normale"/>
    <w:next w:val="Normale"/>
    <w:link w:val="Titolo2Carattere"/>
    <w:uiPriority w:val="9"/>
    <w:qFormat/>
    <w:pPr>
      <w:keepNext/>
      <w:numPr>
        <w:ilvl w:val="1"/>
        <w:numId w:val="1"/>
      </w:numPr>
      <w:outlineLvl w:val="1"/>
    </w:pPr>
    <w:rPr>
      <w:rFonts w:ascii="Arial" w:hAnsi="Arial" w:cs="Arial"/>
      <w:i/>
      <w:iCs/>
      <w:sz w:val="20"/>
      <w:szCs w:val="20"/>
    </w:rPr>
  </w:style>
  <w:style w:type="paragraph" w:styleId="Titolo3">
    <w:name w:val="heading 3"/>
    <w:basedOn w:val="Normale"/>
    <w:next w:val="Normale"/>
    <w:link w:val="Titolo3Carattere"/>
    <w:uiPriority w:val="9"/>
    <w:qFormat/>
    <w:pPr>
      <w:keepNext/>
      <w:numPr>
        <w:ilvl w:val="2"/>
        <w:numId w:val="1"/>
      </w:numPr>
      <w:jc w:val="center"/>
      <w:outlineLvl w:val="2"/>
    </w:pPr>
    <w:rPr>
      <w:b/>
      <w:bCs/>
    </w:rPr>
  </w:style>
  <w:style w:type="paragraph" w:styleId="Titolo4">
    <w:name w:val="heading 4"/>
    <w:basedOn w:val="Normale"/>
    <w:next w:val="Normale"/>
    <w:link w:val="Titolo4Carattere"/>
    <w:uiPriority w:val="9"/>
    <w:qFormat/>
    <w:pPr>
      <w:keepNext/>
      <w:numPr>
        <w:ilvl w:val="3"/>
        <w:numId w:val="1"/>
      </w:numPr>
      <w:jc w:val="right"/>
      <w:outlineLvl w:val="3"/>
    </w:pPr>
    <w:rPr>
      <w:b/>
      <w:bCs/>
      <w:sz w:val="22"/>
      <w:szCs w:val="22"/>
    </w:rPr>
  </w:style>
  <w:style w:type="paragraph" w:styleId="Titolo5">
    <w:name w:val="heading 5"/>
    <w:basedOn w:val="Normale"/>
    <w:next w:val="Normale"/>
    <w:link w:val="Titolo5Carattere"/>
    <w:uiPriority w:val="9"/>
    <w:qFormat/>
    <w:pPr>
      <w:keepNext/>
      <w:numPr>
        <w:ilvl w:val="4"/>
        <w:numId w:val="1"/>
      </w:numPr>
      <w:tabs>
        <w:tab w:val="left" w:pos="5103"/>
      </w:tabs>
      <w:jc w:val="center"/>
      <w:outlineLvl w:val="4"/>
    </w:pPr>
    <w:rPr>
      <w:b/>
      <w:bCs/>
      <w:i/>
      <w:iCs/>
    </w:rPr>
  </w:style>
  <w:style w:type="paragraph" w:styleId="Titolo6">
    <w:name w:val="heading 6"/>
    <w:basedOn w:val="Normale"/>
    <w:next w:val="Normale"/>
    <w:link w:val="Titolo6Carattere"/>
    <w:uiPriority w:val="9"/>
    <w:qFormat/>
    <w:pPr>
      <w:keepNext/>
      <w:numPr>
        <w:ilvl w:val="5"/>
        <w:numId w:val="1"/>
      </w:numPr>
      <w:tabs>
        <w:tab w:val="left" w:pos="5103"/>
      </w:tabs>
      <w:jc w:val="center"/>
      <w:outlineLvl w:val="5"/>
    </w:pPr>
    <w:rPr>
      <w:i/>
      <w:iCs/>
    </w:rPr>
  </w:style>
  <w:style w:type="paragraph" w:styleId="Titolo8">
    <w:name w:val="heading 8"/>
    <w:basedOn w:val="Normale"/>
    <w:next w:val="Normale"/>
    <w:link w:val="Titolo8Carattere"/>
    <w:uiPriority w:val="9"/>
    <w:qFormat/>
    <w:locked/>
    <w:rsid w:val="00FB47F7"/>
    <w:pPr>
      <w:numPr>
        <w:ilvl w:val="7"/>
        <w:numId w:val="1"/>
      </w:numPr>
      <w:spacing w:before="240" w:after="60"/>
      <w:jc w:val="both"/>
      <w:outlineLvl w:val="7"/>
    </w:pPr>
    <w:rPr>
      <w:rFonts w:ascii="Calibri" w:hAnsi="Calibri"/>
      <w:i/>
      <w:iCs/>
      <w:kern w:val="1"/>
    </w:rPr>
  </w:style>
  <w:style w:type="paragraph" w:styleId="Titolo9">
    <w:name w:val="heading 9"/>
    <w:basedOn w:val="Intestazione1"/>
    <w:next w:val="Corpotesto"/>
    <w:link w:val="Titolo9Carattere"/>
    <w:uiPriority w:val="9"/>
    <w:qFormat/>
    <w:locked/>
    <w:rsid w:val="00FB47F7"/>
    <w:pPr>
      <w:numPr>
        <w:ilvl w:val="8"/>
        <w:numId w:val="1"/>
      </w:numPr>
      <w:jc w:val="both"/>
      <w:outlineLvl w:val="8"/>
    </w:pPr>
    <w:rPr>
      <w:rFonts w:eastAsia="Microsoft YaHei" w:cs="Mangal"/>
      <w:b/>
      <w:bCs/>
      <w:kern w:val="1"/>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Signet Roundhand ATT" w:hAnsi="Signet Roundhand ATT" w:cs="Signet Roundhand ATT"/>
      <w:i/>
      <w:iCs/>
      <w:spacing w:val="20"/>
      <w:sz w:val="56"/>
      <w:szCs w:val="56"/>
      <w:lang w:eastAsia="ar-SA"/>
    </w:rPr>
  </w:style>
  <w:style w:type="character" w:customStyle="1" w:styleId="Titolo2Carattere">
    <w:name w:val="Titolo 2 Carattere"/>
    <w:link w:val="Titolo2"/>
    <w:uiPriority w:val="9"/>
    <w:locked/>
    <w:rPr>
      <w:rFonts w:ascii="Arial" w:hAnsi="Arial" w:cs="Arial"/>
      <w:i/>
      <w:iCs/>
      <w:lang w:eastAsia="ar-SA"/>
    </w:rPr>
  </w:style>
  <w:style w:type="character" w:customStyle="1" w:styleId="Titolo3Carattere">
    <w:name w:val="Titolo 3 Carattere"/>
    <w:link w:val="Titolo3"/>
    <w:uiPriority w:val="9"/>
    <w:locked/>
    <w:rPr>
      <w:b/>
      <w:bCs/>
      <w:sz w:val="24"/>
      <w:szCs w:val="24"/>
      <w:lang w:eastAsia="ar-SA"/>
    </w:rPr>
  </w:style>
  <w:style w:type="character" w:customStyle="1" w:styleId="Titolo4Carattere">
    <w:name w:val="Titolo 4 Carattere"/>
    <w:link w:val="Titolo4"/>
    <w:uiPriority w:val="9"/>
    <w:locked/>
    <w:rPr>
      <w:b/>
      <w:bCs/>
      <w:sz w:val="22"/>
      <w:szCs w:val="22"/>
      <w:lang w:eastAsia="ar-SA"/>
    </w:rPr>
  </w:style>
  <w:style w:type="character" w:customStyle="1" w:styleId="Titolo5Carattere">
    <w:name w:val="Titolo 5 Carattere"/>
    <w:link w:val="Titolo5"/>
    <w:uiPriority w:val="9"/>
    <w:locked/>
    <w:rPr>
      <w:b/>
      <w:bCs/>
      <w:i/>
      <w:iCs/>
      <w:sz w:val="24"/>
      <w:szCs w:val="24"/>
      <w:lang w:eastAsia="ar-SA"/>
    </w:rPr>
  </w:style>
  <w:style w:type="character" w:customStyle="1" w:styleId="Titolo6Carattere">
    <w:name w:val="Titolo 6 Carattere"/>
    <w:link w:val="Titolo6"/>
    <w:uiPriority w:val="9"/>
    <w:locked/>
    <w:rPr>
      <w:i/>
      <w:iCs/>
      <w:sz w:val="24"/>
      <w:szCs w:val="24"/>
      <w:lang w:eastAsia="ar-SA"/>
    </w:rPr>
  </w:style>
  <w:style w:type="character" w:customStyle="1" w:styleId="Titolo8Carattere">
    <w:name w:val="Titolo 8 Carattere"/>
    <w:link w:val="Titolo8"/>
    <w:uiPriority w:val="9"/>
    <w:locked/>
    <w:rsid w:val="00FB47F7"/>
    <w:rPr>
      <w:rFonts w:ascii="Calibri" w:hAnsi="Calibri"/>
      <w:i/>
      <w:iCs/>
      <w:kern w:val="1"/>
      <w:sz w:val="24"/>
      <w:szCs w:val="24"/>
      <w:lang w:eastAsia="ar-SA"/>
    </w:rPr>
  </w:style>
  <w:style w:type="character" w:customStyle="1" w:styleId="Titolo9Carattere">
    <w:name w:val="Titolo 9 Carattere"/>
    <w:link w:val="Titolo9"/>
    <w:uiPriority w:val="9"/>
    <w:locked/>
    <w:rsid w:val="00FB47F7"/>
    <w:rPr>
      <w:rFonts w:ascii="Arial" w:eastAsia="Microsoft YaHei" w:hAnsi="Arial" w:cs="Mangal"/>
      <w:b/>
      <w:bCs/>
      <w:kern w:val="1"/>
      <w:sz w:val="21"/>
      <w:szCs w:val="21"/>
      <w:lang w:eastAsia="ar-SA"/>
    </w:rPr>
  </w:style>
  <w:style w:type="character" w:customStyle="1" w:styleId="WW8Num4z0">
    <w:name w:val="WW8Num4z0"/>
    <w:rPr>
      <w:rFonts w:ascii="Times New Roman" w:hAnsi="Times New Roman"/>
    </w:rPr>
  </w:style>
  <w:style w:type="character" w:customStyle="1" w:styleId="WW8Num5z0">
    <w:name w:val="WW8Num5z0"/>
    <w:rPr>
      <w:rFonts w:ascii="Symbol" w:hAnsi="Symbol"/>
    </w:rPr>
  </w:style>
  <w:style w:type="character" w:customStyle="1" w:styleId="WW8Num7z0">
    <w:name w:val="WW8Num7z0"/>
    <w:rPr>
      <w:rFonts w:ascii="Times New Roman" w:hAnsi="Times New Roman"/>
      <w:sz w:val="16"/>
    </w:rPr>
  </w:style>
  <w:style w:type="character" w:customStyle="1" w:styleId="WW8Num8z0">
    <w:name w:val="WW8Num8z0"/>
    <w:rPr>
      <w:rFonts w:ascii="Courier New" w:hAnsi="Courier New"/>
    </w:rPr>
  </w:style>
  <w:style w:type="character" w:customStyle="1" w:styleId="WW8Num9z0">
    <w:name w:val="WW8Num9z0"/>
    <w:rPr>
      <w:rFonts w:ascii="Symbol" w:hAnsi="Symbol"/>
    </w:rPr>
  </w:style>
  <w:style w:type="character" w:customStyle="1" w:styleId="Carpredefinitoparagrafo2">
    <w:name w:val="Car. predefinito paragrafo2"/>
  </w:style>
  <w:style w:type="character" w:customStyle="1" w:styleId="Absatz-Standardschriftart">
    <w:name w:val="Absatz-Standardschriftart"/>
    <w:uiPriority w:val="99"/>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z1">
    <w:name w:val="WW8Num4z1"/>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Times New Roman" w:hAnsi="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rFonts w:ascii="Courier New" w:hAnsi="Courier New"/>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uiPriority w:val="99"/>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style>
  <w:style w:type="character" w:customStyle="1" w:styleId="WW8Num28z0">
    <w:name w:val="WW8Num28z0"/>
    <w:uiPriority w:val="99"/>
    <w:rPr>
      <w:rFonts w:ascii="Times New Roman" w:hAnsi="Times New Roman"/>
    </w:rPr>
  </w:style>
  <w:style w:type="character" w:customStyle="1" w:styleId="WW8Num29z0">
    <w:name w:val="WW8Num29z0"/>
    <w:uiPriority w:val="99"/>
    <w:rPr>
      <w:rFonts w:ascii="Times New Roman" w:hAnsi="Times New Roman"/>
    </w:rPr>
  </w:style>
  <w:style w:type="character" w:customStyle="1" w:styleId="WW8Num29z1">
    <w:name w:val="WW8Num29z1"/>
    <w:uiPriority w:val="99"/>
    <w:rPr>
      <w:rFonts w:ascii="Courier New" w:hAnsi="Courier New"/>
    </w:rPr>
  </w:style>
  <w:style w:type="character" w:customStyle="1" w:styleId="WW8Num29z2">
    <w:name w:val="WW8Num29z2"/>
    <w:uiPriority w:val="99"/>
    <w:rPr>
      <w:rFonts w:ascii="Wingdings" w:hAnsi="Wingdings"/>
    </w:rPr>
  </w:style>
  <w:style w:type="character" w:customStyle="1" w:styleId="WW8Num29z3">
    <w:name w:val="WW8Num29z3"/>
    <w:uiPriority w:val="99"/>
    <w:rPr>
      <w:rFonts w:ascii="Symbol" w:hAnsi="Symbol"/>
    </w:rPr>
  </w:style>
  <w:style w:type="character" w:customStyle="1" w:styleId="WW8Num30z0">
    <w:name w:val="WW8Num30z0"/>
    <w:uiPriority w:val="99"/>
    <w:rPr>
      <w:rFonts w:ascii="Symbol" w:hAnsi="Symbol"/>
    </w:rPr>
  </w:style>
  <w:style w:type="character" w:customStyle="1" w:styleId="WW8Num30z2">
    <w:name w:val="WW8Num30z2"/>
    <w:uiPriority w:val="99"/>
    <w:rPr>
      <w:rFonts w:ascii="Wingdings" w:hAnsi="Wingdings"/>
    </w:rPr>
  </w:style>
  <w:style w:type="character" w:customStyle="1" w:styleId="WW8Num30z4">
    <w:name w:val="WW8Num30z4"/>
    <w:uiPriority w:val="99"/>
    <w:rPr>
      <w:rFonts w:ascii="Courier New" w:hAnsi="Courier New"/>
    </w:rPr>
  </w:style>
  <w:style w:type="character" w:customStyle="1" w:styleId="WW8Num31z0">
    <w:name w:val="WW8Num31z0"/>
    <w:uiPriority w:val="99"/>
    <w:rPr>
      <w:rFonts w:ascii="Wingdings" w:hAnsi="Wingdings"/>
      <w:sz w:val="16"/>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1z3">
    <w:name w:val="WW8Num31z3"/>
    <w:uiPriority w:val="99"/>
    <w:rPr>
      <w:rFonts w:ascii="Symbol" w:hAnsi="Symbol"/>
    </w:rPr>
  </w:style>
  <w:style w:type="character" w:customStyle="1" w:styleId="WW8Num33z0">
    <w:name w:val="WW8Num33z0"/>
    <w:uiPriority w:val="99"/>
    <w:rPr>
      <w:rFonts w:ascii="Symbol" w:hAnsi="Symbol"/>
    </w:rPr>
  </w:style>
  <w:style w:type="character" w:customStyle="1" w:styleId="WW8Num33z2">
    <w:name w:val="WW8Num33z2"/>
    <w:uiPriority w:val="99"/>
    <w:rPr>
      <w:rFonts w:ascii="Wingdings" w:hAnsi="Wingdings"/>
    </w:rPr>
  </w:style>
  <w:style w:type="character" w:customStyle="1" w:styleId="WW8Num33z4">
    <w:name w:val="WW8Num33z4"/>
    <w:uiPriority w:val="99"/>
    <w:rPr>
      <w:rFonts w:ascii="Courier New" w:hAnsi="Courier New"/>
    </w:rPr>
  </w:style>
  <w:style w:type="character" w:customStyle="1" w:styleId="WW8Num35z0">
    <w:name w:val="WW8Num35z0"/>
    <w:uiPriority w:val="99"/>
    <w:rPr>
      <w:rFonts w:ascii="Wingdings" w:hAnsi="Wingdings"/>
    </w:rPr>
  </w:style>
  <w:style w:type="character" w:customStyle="1" w:styleId="Carpredefinitoparagrafo1">
    <w:name w:val="Car. predefinito paragrafo1"/>
  </w:style>
  <w:style w:type="character" w:styleId="Collegamentoipertestuale">
    <w:name w:val="Hyperlink"/>
    <w:uiPriority w:val="99"/>
    <w:rPr>
      <w:rFonts w:cs="Times New Roman"/>
      <w:color w:val="0000FF"/>
      <w:u w:val="single"/>
    </w:rPr>
  </w:style>
  <w:style w:type="character" w:styleId="Numeropagina">
    <w:name w:val="page number"/>
    <w:uiPriority w:val="99"/>
    <w:rPr>
      <w:rFonts w:cs="Times New Roman"/>
    </w:rPr>
  </w:style>
  <w:style w:type="character" w:customStyle="1" w:styleId="Rimandocommento1">
    <w:name w:val="Rimando commento1"/>
    <w:rPr>
      <w:rFonts w:cs="Times New Roman"/>
      <w:sz w:val="16"/>
      <w:szCs w:val="16"/>
    </w:rPr>
  </w:style>
  <w:style w:type="character" w:styleId="Collegamentovisitato">
    <w:name w:val="FollowedHyperlink"/>
    <w:uiPriority w:val="99"/>
    <w:rPr>
      <w:rFonts w:cs="Times New Roman"/>
      <w:color w:val="800080"/>
      <w:u w:val="single"/>
    </w:rPr>
  </w:style>
  <w:style w:type="character" w:customStyle="1" w:styleId="CICorpoCarattere">
    <w:name w:val="CI_Corpo Carattere"/>
    <w:uiPriority w:val="99"/>
    <w:rPr>
      <w:rFonts w:cs="Times New Roman"/>
      <w:sz w:val="22"/>
      <w:szCs w:val="22"/>
      <w:lang w:val="it-IT" w:eastAsia="ar-SA" w:bidi="ar-SA"/>
    </w:rPr>
  </w:style>
  <w:style w:type="character" w:customStyle="1" w:styleId="Rimandocommento2">
    <w:name w:val="Rimando commento2"/>
    <w:uiPriority w:val="99"/>
    <w:rPr>
      <w:rFonts w:cs="Times New Roman"/>
      <w:sz w:val="16"/>
      <w:szCs w:val="16"/>
    </w:rPr>
  </w:style>
  <w:style w:type="character" w:customStyle="1" w:styleId="WW8Num37z0">
    <w:name w:val="WW8Num37z0"/>
    <w:uiPriority w:val="99"/>
    <w:rPr>
      <w:rFonts w:ascii="Wingdings" w:hAnsi="Wingdings"/>
    </w:rPr>
  </w:style>
  <w:style w:type="character" w:customStyle="1" w:styleId="Caratteredellanota">
    <w:name w:val="Carattere della nota"/>
  </w:style>
  <w:style w:type="character" w:styleId="Rimandonotaapidipagina">
    <w:name w:val="footnote reference"/>
    <w:uiPriority w:val="99"/>
    <w:rPr>
      <w:rFonts w:cs="Times New Roman"/>
      <w:vertAlign w:val="superscript"/>
    </w:rPr>
  </w:style>
  <w:style w:type="character" w:styleId="Rimandonotadichiusura">
    <w:name w:val="endnote reference"/>
    <w:uiPriority w:val="99"/>
    <w:rPr>
      <w:rFonts w:cs="Times New Roman"/>
      <w:vertAlign w:val="superscript"/>
    </w:rPr>
  </w:style>
  <w:style w:type="character" w:customStyle="1" w:styleId="Caratterenotadichiusura">
    <w:name w:val="Carattere nota di chiusura"/>
  </w:style>
  <w:style w:type="paragraph" w:customStyle="1" w:styleId="Intestazione2">
    <w:name w:val="Intestazione2"/>
    <w:basedOn w:val="Normale"/>
    <w:next w:val="Corpotesto"/>
    <w:pPr>
      <w:keepNext/>
      <w:spacing w:before="240" w:after="120"/>
    </w:pPr>
    <w:rPr>
      <w:rFonts w:ascii="Arial" w:eastAsia="SimSun" w:hAnsi="Arial" w:cs="Arial"/>
      <w:sz w:val="28"/>
      <w:szCs w:val="28"/>
    </w:rPr>
  </w:style>
  <w:style w:type="paragraph" w:styleId="Corpotesto">
    <w:name w:val="Body Text"/>
    <w:basedOn w:val="Normale"/>
    <w:link w:val="CorpotestoCarattere"/>
    <w:uiPriority w:val="99"/>
    <w:pPr>
      <w:tabs>
        <w:tab w:val="left" w:pos="1134"/>
        <w:tab w:val="left" w:pos="5103"/>
      </w:tabs>
      <w:jc w:val="both"/>
    </w:pPr>
  </w:style>
  <w:style w:type="character" w:customStyle="1" w:styleId="CorpotestoCarattere">
    <w:name w:val="Corpo testo Carattere"/>
    <w:link w:val="Corpotesto"/>
    <w:uiPriority w:val="99"/>
    <w:locked/>
    <w:rPr>
      <w:rFonts w:cs="Times New Roman"/>
      <w:sz w:val="24"/>
      <w:szCs w:val="24"/>
      <w:lang w:val="x-none" w:eastAsia="ar-SA" w:bidi="ar-SA"/>
    </w:rPr>
  </w:style>
  <w:style w:type="paragraph" w:customStyle="1" w:styleId="Didascalia2">
    <w:name w:val="Didascalia2"/>
    <w:basedOn w:val="Normale"/>
    <w:pPr>
      <w:suppressLineNumbers/>
      <w:spacing w:before="120" w:after="120"/>
    </w:pPr>
    <w:rPr>
      <w:i/>
      <w:iCs/>
    </w:rPr>
  </w:style>
  <w:style w:type="paragraph" w:styleId="Elenco">
    <w:name w:val="List"/>
    <w:basedOn w:val="Corpotesto"/>
    <w:uiPriority w:val="99"/>
  </w:style>
  <w:style w:type="paragraph" w:customStyle="1" w:styleId="Indice">
    <w:name w:val="Indice"/>
    <w:basedOn w:val="Normale"/>
    <w:pPr>
      <w:suppressLineNumbers/>
    </w:pPr>
  </w:style>
  <w:style w:type="paragraph" w:customStyle="1" w:styleId="Intestazione1">
    <w:name w:val="Intestazione1"/>
    <w:basedOn w:val="Normale"/>
    <w:next w:val="Corpotesto"/>
    <w:pPr>
      <w:keepNext/>
      <w:spacing w:before="240" w:after="120"/>
    </w:pPr>
    <w:rPr>
      <w:rFonts w:ascii="Arial" w:eastAsia="SimSun" w:hAnsi="Arial" w:cs="Arial"/>
      <w:sz w:val="28"/>
      <w:szCs w:val="28"/>
    </w:rPr>
  </w:style>
  <w:style w:type="paragraph" w:customStyle="1" w:styleId="Didascalia1">
    <w:name w:val="Didascalia1"/>
    <w:basedOn w:val="Normale"/>
    <w:pPr>
      <w:suppressLineNumbers/>
      <w:spacing w:before="120" w:after="120"/>
    </w:pPr>
    <w:rPr>
      <w:i/>
      <w:iCs/>
    </w:rPr>
  </w:style>
  <w:style w:type="paragraph" w:customStyle="1" w:styleId="Corpodeltesto21">
    <w:name w:val="Corpo del testo 21"/>
    <w:basedOn w:val="Normale"/>
    <w:pPr>
      <w:jc w:val="both"/>
    </w:pPr>
    <w:rPr>
      <w:sz w:val="22"/>
      <w:szCs w:val="22"/>
    </w:rPr>
  </w:style>
  <w:style w:type="paragraph" w:styleId="Rientrocorpodeltesto">
    <w:name w:val="Body Text Indent"/>
    <w:basedOn w:val="Normale"/>
    <w:link w:val="RientrocorpodeltestoCarattere"/>
    <w:uiPriority w:val="99"/>
    <w:pPr>
      <w:tabs>
        <w:tab w:val="left" w:pos="5387"/>
      </w:tabs>
      <w:ind w:left="5387" w:hanging="5387"/>
    </w:pPr>
    <w:rPr>
      <w:b/>
      <w:bCs/>
      <w:i/>
      <w:iCs/>
      <w:sz w:val="22"/>
      <w:szCs w:val="22"/>
    </w:rPr>
  </w:style>
  <w:style w:type="character" w:customStyle="1" w:styleId="RientrocorpodeltestoCarattere">
    <w:name w:val="Rientro corpo del testo Carattere"/>
    <w:link w:val="Rientrocorpodeltesto"/>
    <w:uiPriority w:val="99"/>
    <w:locked/>
    <w:rPr>
      <w:rFonts w:cs="Times New Roman"/>
      <w:sz w:val="24"/>
      <w:szCs w:val="24"/>
      <w:lang w:val="x-none" w:eastAsia="ar-SA" w:bidi="ar-SA"/>
    </w:rPr>
  </w:style>
  <w:style w:type="paragraph" w:customStyle="1" w:styleId="Corpodeltesto31">
    <w:name w:val="Corpo del testo 31"/>
    <w:basedOn w:val="Normale"/>
    <w:pPr>
      <w:tabs>
        <w:tab w:val="left" w:pos="5103"/>
      </w:tabs>
      <w:jc w:val="both"/>
    </w:pPr>
    <w:rPr>
      <w:i/>
      <w:iCs/>
    </w:rPr>
  </w:style>
  <w:style w:type="paragraph" w:customStyle="1" w:styleId="Rientrocorpodeltesto21">
    <w:name w:val="Rientro corpo del testo 21"/>
    <w:basedOn w:val="Normale"/>
    <w:uiPriority w:val="99"/>
    <w:pPr>
      <w:tabs>
        <w:tab w:val="left" w:pos="851"/>
        <w:tab w:val="left" w:pos="5103"/>
      </w:tabs>
      <w:ind w:left="5103"/>
      <w:jc w:val="center"/>
    </w:pPr>
    <w:rPr>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sz w:val="24"/>
      <w:szCs w:val="24"/>
      <w:lang w:val="x-none" w:eastAsia="ar-SA" w:bidi="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sz w:val="24"/>
      <w:szCs w:val="24"/>
      <w:lang w:val="x-none" w:eastAsia="ar-SA" w:bidi="ar-SA"/>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lang w:val="x-none" w:eastAsia="ar-SA" w:bidi="ar-SA"/>
    </w:rPr>
  </w:style>
  <w:style w:type="paragraph" w:customStyle="1" w:styleId="Testocommento1">
    <w:name w:val="Testo commento1"/>
    <w:basedOn w:val="Normale"/>
    <w:rPr>
      <w:sz w:val="20"/>
      <w:szCs w:val="20"/>
    </w:rPr>
  </w:style>
  <w:style w:type="paragraph" w:styleId="Testocommento">
    <w:name w:val="annotation text"/>
    <w:basedOn w:val="Normale"/>
    <w:link w:val="TestocommentoCarattere"/>
    <w:uiPriority w:val="99"/>
    <w:semiHidden/>
    <w:rPr>
      <w:sz w:val="20"/>
      <w:szCs w:val="20"/>
    </w:rPr>
  </w:style>
  <w:style w:type="character" w:customStyle="1" w:styleId="TestocommentoCarattere">
    <w:name w:val="Testo commento Carattere"/>
    <w:link w:val="Testocommento"/>
    <w:uiPriority w:val="99"/>
    <w:semiHidden/>
    <w:locked/>
    <w:rPr>
      <w:rFonts w:cs="Times New Roman"/>
      <w:sz w:val="20"/>
      <w:szCs w:val="20"/>
      <w:lang w:val="x-none" w:eastAsia="ar-SA" w:bidi="ar-SA"/>
    </w:rPr>
  </w:style>
  <w:style w:type="paragraph" w:styleId="Soggettocommento">
    <w:name w:val="annotation subject"/>
    <w:basedOn w:val="Testocommento1"/>
    <w:next w:val="Testocommento1"/>
    <w:link w:val="SoggettocommentoCarattere"/>
    <w:uiPriority w:val="99"/>
    <w:semiHidden/>
    <w:rPr>
      <w:b/>
      <w:bCs/>
    </w:rPr>
  </w:style>
  <w:style w:type="character" w:customStyle="1" w:styleId="SoggettocommentoCarattere">
    <w:name w:val="Soggetto commento Carattere"/>
    <w:link w:val="Soggettocommento"/>
    <w:uiPriority w:val="99"/>
    <w:semiHidden/>
    <w:locked/>
    <w:rPr>
      <w:rFonts w:cs="Times New Roman"/>
      <w:b/>
      <w:bCs/>
      <w:sz w:val="20"/>
      <w:szCs w:val="20"/>
      <w:lang w:val="x-none" w:eastAsia="ar-SA" w:bidi="ar-SA"/>
    </w:rPr>
  </w:style>
  <w:style w:type="paragraph" w:customStyle="1" w:styleId="CIOggetto">
    <w:name w:val="CI_Oggetto"/>
    <w:basedOn w:val="Normale"/>
    <w:uiPriority w:val="99"/>
    <w:rPr>
      <w:b/>
      <w:bCs/>
      <w:sz w:val="22"/>
      <w:szCs w:val="22"/>
    </w:rPr>
  </w:style>
  <w:style w:type="paragraph" w:customStyle="1" w:styleId="CICorpo">
    <w:name w:val="CI_Corpo"/>
    <w:basedOn w:val="Normale"/>
    <w:uiPriority w:val="99"/>
    <w:pPr>
      <w:spacing w:before="120"/>
      <w:ind w:firstLine="709"/>
      <w:jc w:val="both"/>
    </w:pPr>
    <w:rPr>
      <w:sz w:val="22"/>
      <w:szCs w:val="22"/>
    </w:rPr>
  </w:style>
  <w:style w:type="paragraph" w:customStyle="1" w:styleId="CIAllegati">
    <w:name w:val="CI_Allegati"/>
    <w:basedOn w:val="Normale"/>
    <w:uiPriority w:val="99"/>
    <w:pPr>
      <w:numPr>
        <w:numId w:val="3"/>
      </w:numPr>
      <w:jc w:val="both"/>
    </w:pPr>
    <w:rPr>
      <w:sz w:val="22"/>
      <w:szCs w:val="22"/>
    </w:rPr>
  </w:style>
  <w:style w:type="paragraph" w:customStyle="1" w:styleId="CICorpoNoRientro">
    <w:name w:val="CI_Corpo_NoRientro"/>
    <w:basedOn w:val="CICorpo"/>
    <w:uiPriority w:val="99"/>
    <w:pPr>
      <w:ind w:firstLine="0"/>
    </w:pPr>
  </w:style>
  <w:style w:type="paragraph" w:customStyle="1" w:styleId="CIElencoPuntato">
    <w:name w:val="CI_ElencoPuntato"/>
    <w:basedOn w:val="CIAllegati"/>
    <w:uiPriority w:val="99"/>
  </w:style>
  <w:style w:type="paragraph" w:styleId="Rientrocorpodeltesto2">
    <w:name w:val="Body Text Indent 2"/>
    <w:basedOn w:val="Normale"/>
    <w:link w:val="Rientrocorpodeltesto2Carattere"/>
    <w:uiPriority w:val="99"/>
    <w:pPr>
      <w:ind w:left="360"/>
      <w:jc w:val="both"/>
    </w:pPr>
  </w:style>
  <w:style w:type="character" w:customStyle="1" w:styleId="Rientrocorpodeltesto2Carattere">
    <w:name w:val="Rientro corpo del testo 2 Carattere"/>
    <w:link w:val="Rientrocorpodeltesto2"/>
    <w:uiPriority w:val="99"/>
    <w:semiHidden/>
    <w:locked/>
    <w:rPr>
      <w:rFonts w:cs="Times New Roman"/>
      <w:sz w:val="24"/>
      <w:szCs w:val="24"/>
      <w:lang w:val="x-none" w:eastAsia="ar-SA" w:bidi="ar-SA"/>
    </w:rPr>
  </w:style>
  <w:style w:type="paragraph" w:styleId="Corpodeltesto2">
    <w:name w:val="Body Text 2"/>
    <w:basedOn w:val="Normale"/>
    <w:link w:val="Corpodeltesto2Carattere"/>
    <w:uiPriority w:val="99"/>
    <w:pPr>
      <w:overflowPunct w:val="0"/>
      <w:autoSpaceDE w:val="0"/>
      <w:spacing w:line="360" w:lineRule="auto"/>
      <w:ind w:left="425"/>
      <w:jc w:val="both"/>
      <w:textAlignment w:val="baseline"/>
    </w:pPr>
    <w:rPr>
      <w:rFonts w:ascii="Arial" w:hAnsi="Arial" w:cs="Arial"/>
      <w:sz w:val="20"/>
      <w:szCs w:val="20"/>
    </w:rPr>
  </w:style>
  <w:style w:type="character" w:customStyle="1" w:styleId="Corpodeltesto2Carattere">
    <w:name w:val="Corpo del testo 2 Carattere"/>
    <w:link w:val="Corpodeltesto2"/>
    <w:uiPriority w:val="99"/>
    <w:semiHidden/>
    <w:locked/>
    <w:rPr>
      <w:rFonts w:cs="Times New Roman"/>
      <w:sz w:val="24"/>
      <w:szCs w:val="24"/>
      <w:lang w:val="x-none" w:eastAsia="ar-SA" w:bidi="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commento2">
    <w:name w:val="Testo commento2"/>
    <w:basedOn w:val="Normale"/>
    <w:uiPriority w:val="99"/>
    <w:rPr>
      <w:sz w:val="20"/>
      <w:szCs w:val="20"/>
    </w:rPr>
  </w:style>
  <w:style w:type="paragraph" w:customStyle="1" w:styleId="sche4">
    <w:name w:val="sche_4"/>
    <w:pPr>
      <w:widowControl w:val="0"/>
      <w:suppressAutoHyphens/>
      <w:jc w:val="both"/>
    </w:pPr>
    <w:rPr>
      <w:lang w:val="en-US" w:eastAsia="ar-SA"/>
    </w:rPr>
  </w:style>
  <w:style w:type="paragraph" w:styleId="Testonotaapidipagina">
    <w:name w:val="footnote text"/>
    <w:basedOn w:val="Normale"/>
    <w:link w:val="TestonotaapidipaginaCarattere"/>
    <w:uiPriority w:val="99"/>
    <w:pPr>
      <w:suppressLineNumbers/>
      <w:ind w:left="283" w:hanging="283"/>
    </w:pPr>
    <w:rPr>
      <w:sz w:val="20"/>
      <w:szCs w:val="20"/>
    </w:rPr>
  </w:style>
  <w:style w:type="character" w:customStyle="1" w:styleId="TestonotaapidipaginaCarattere">
    <w:name w:val="Testo nota a piè di pagina Carattere"/>
    <w:link w:val="Testonotaapidipagina"/>
    <w:uiPriority w:val="99"/>
    <w:locked/>
    <w:rsid w:val="00E66955"/>
    <w:rPr>
      <w:rFonts w:cs="Times New Roman"/>
      <w:lang w:val="it-IT" w:eastAsia="ar-SA" w:bidi="ar-SA"/>
    </w:rPr>
  </w:style>
  <w:style w:type="paragraph" w:styleId="NormaleWeb">
    <w:name w:val="Normal (Web)"/>
    <w:basedOn w:val="Normale"/>
    <w:uiPriority w:val="99"/>
    <w:rsid w:val="008238B6"/>
    <w:pPr>
      <w:suppressAutoHyphens w:val="0"/>
      <w:spacing w:before="100" w:beforeAutospacing="1" w:after="119"/>
    </w:pPr>
    <w:rPr>
      <w:lang w:eastAsia="it-IT"/>
    </w:rPr>
  </w:style>
  <w:style w:type="paragraph" w:styleId="PreformattatoHTML">
    <w:name w:val="HTML Preformatted"/>
    <w:basedOn w:val="Normale"/>
    <w:link w:val="PreformattatoHTMLCarattere"/>
    <w:uiPriority w:val="99"/>
    <w:unhideWhenUsed/>
    <w:rsid w:val="0063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link w:val="PreformattatoHTML"/>
    <w:uiPriority w:val="99"/>
    <w:locked/>
    <w:rsid w:val="006379D5"/>
    <w:rPr>
      <w:rFonts w:ascii="Courier New" w:hAnsi="Courier New" w:cs="Courier New"/>
      <w:sz w:val="20"/>
      <w:szCs w:val="20"/>
    </w:rPr>
  </w:style>
  <w:style w:type="character" w:customStyle="1" w:styleId="provvrubrica">
    <w:name w:val="provv_rubrica"/>
    <w:rsid w:val="009C2D21"/>
    <w:rPr>
      <w:i/>
    </w:rPr>
  </w:style>
  <w:style w:type="paragraph" w:customStyle="1" w:styleId="Default">
    <w:name w:val="Default"/>
    <w:basedOn w:val="Normale"/>
    <w:rsid w:val="00B32D7E"/>
    <w:pPr>
      <w:autoSpaceDE w:val="0"/>
    </w:pPr>
    <w:rPr>
      <w:rFonts w:ascii="Calibri" w:hAnsi="Calibri" w:cs="Calibri"/>
      <w:color w:val="000000"/>
      <w:kern w:val="1"/>
      <w:lang w:eastAsia="hi-IN" w:bidi="hi-IN"/>
    </w:rPr>
  </w:style>
  <w:style w:type="paragraph" w:customStyle="1" w:styleId="OGGETTO">
    <w:name w:val="OGGETTO"/>
    <w:basedOn w:val="Normale"/>
    <w:rsid w:val="00B32D7E"/>
    <w:pPr>
      <w:suppressAutoHyphens w:val="0"/>
      <w:ind w:left="1531" w:hanging="1531"/>
      <w:jc w:val="both"/>
    </w:pPr>
    <w:rPr>
      <w:sz w:val="26"/>
      <w:szCs w:val="20"/>
      <w:lang w:eastAsia="it-IT"/>
    </w:rPr>
  </w:style>
  <w:style w:type="paragraph" w:styleId="Testonotadichiusura">
    <w:name w:val="endnote text"/>
    <w:basedOn w:val="Normale"/>
    <w:link w:val="TestonotadichiusuraCarattere"/>
    <w:uiPriority w:val="99"/>
    <w:rsid w:val="006331DA"/>
    <w:pPr>
      <w:suppressAutoHyphens w:val="0"/>
      <w:spacing w:after="200" w:line="276" w:lineRule="auto"/>
      <w:jc w:val="both"/>
    </w:pPr>
    <w:rPr>
      <w:rFonts w:ascii="Calibri" w:hAnsi="Calibri"/>
      <w:sz w:val="20"/>
      <w:szCs w:val="20"/>
      <w:lang w:eastAsia="en-US"/>
    </w:rPr>
  </w:style>
  <w:style w:type="character" w:customStyle="1" w:styleId="TestonotadichiusuraCarattere">
    <w:name w:val="Testo nota di chiusura Carattere"/>
    <w:link w:val="Testonotadichiusura"/>
    <w:uiPriority w:val="99"/>
    <w:locked/>
    <w:rsid w:val="006331DA"/>
    <w:rPr>
      <w:rFonts w:ascii="Calibri" w:hAnsi="Calibri" w:cs="Times New Roman"/>
      <w:sz w:val="20"/>
      <w:szCs w:val="20"/>
      <w:lang w:val="x-none" w:eastAsia="en-US"/>
    </w:rPr>
  </w:style>
  <w:style w:type="table" w:styleId="Grigliatabella">
    <w:name w:val="Table Grid"/>
    <w:basedOn w:val="Tabellanormale"/>
    <w:uiPriority w:val="59"/>
    <w:locked/>
    <w:rsid w:val="0063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B47F7"/>
    <w:pPr>
      <w:ind w:left="708"/>
    </w:pPr>
    <w:rPr>
      <w:rFonts w:ascii="ChelthmITC Bk BT" w:hAnsi="ChelthmITC Bk BT" w:cs="ChelthmITC Bk BT"/>
      <w:sz w:val="20"/>
      <w:szCs w:val="20"/>
    </w:rPr>
  </w:style>
  <w:style w:type="character" w:styleId="Enfasigrassetto">
    <w:name w:val="Strong"/>
    <w:uiPriority w:val="22"/>
    <w:qFormat/>
    <w:locked/>
    <w:rsid w:val="006E41D2"/>
    <w:rPr>
      <w:rFonts w:cs="Times New Roman"/>
      <w:b/>
      <w:bCs/>
    </w:rPr>
  </w:style>
  <w:style w:type="character" w:customStyle="1" w:styleId="WW8Num1z3">
    <w:name w:val="WW8Num1z3"/>
    <w:rsid w:val="00FB47F7"/>
    <w:rPr>
      <w:rFonts w:ascii="Symbol" w:hAnsi="Symbol"/>
    </w:rPr>
  </w:style>
  <w:style w:type="character" w:customStyle="1" w:styleId="WW8Num1z4">
    <w:name w:val="WW8Num1z4"/>
    <w:rsid w:val="00FB47F7"/>
  </w:style>
  <w:style w:type="character" w:customStyle="1" w:styleId="WW8Num1z5">
    <w:name w:val="WW8Num1z5"/>
    <w:rsid w:val="00FB47F7"/>
  </w:style>
  <w:style w:type="character" w:customStyle="1" w:styleId="WW8Num1z6">
    <w:name w:val="WW8Num1z6"/>
    <w:rsid w:val="00FB47F7"/>
  </w:style>
  <w:style w:type="character" w:customStyle="1" w:styleId="WW8Num1z7">
    <w:name w:val="WW8Num1z7"/>
    <w:rsid w:val="00FB47F7"/>
  </w:style>
  <w:style w:type="character" w:customStyle="1" w:styleId="WW8Num1z8">
    <w:name w:val="WW8Num1z8"/>
    <w:rsid w:val="00FB47F7"/>
  </w:style>
  <w:style w:type="character" w:customStyle="1" w:styleId="WW8Num2z0">
    <w:name w:val="WW8Num2z0"/>
    <w:rsid w:val="00FB47F7"/>
    <w:rPr>
      <w:rFonts w:ascii="Arial" w:hAnsi="Arial"/>
      <w:color w:val="FF00CC"/>
      <w:sz w:val="20"/>
      <w:lang w:val="it-IT" w:eastAsia="x-none"/>
    </w:rPr>
  </w:style>
  <w:style w:type="character" w:customStyle="1" w:styleId="WW8Num2z1">
    <w:name w:val="WW8Num2z1"/>
    <w:rsid w:val="00FB47F7"/>
  </w:style>
  <w:style w:type="character" w:customStyle="1" w:styleId="WW8Num2z2">
    <w:name w:val="WW8Num2z2"/>
    <w:rsid w:val="00FB47F7"/>
  </w:style>
  <w:style w:type="character" w:customStyle="1" w:styleId="WW8Num2z3">
    <w:name w:val="WW8Num2z3"/>
    <w:rsid w:val="00FB47F7"/>
  </w:style>
  <w:style w:type="character" w:customStyle="1" w:styleId="WW8Num2z4">
    <w:name w:val="WW8Num2z4"/>
    <w:rsid w:val="00FB47F7"/>
  </w:style>
  <w:style w:type="character" w:customStyle="1" w:styleId="WW8Num2z5">
    <w:name w:val="WW8Num2z5"/>
    <w:rsid w:val="00FB47F7"/>
  </w:style>
  <w:style w:type="character" w:customStyle="1" w:styleId="WW8Num2z6">
    <w:name w:val="WW8Num2z6"/>
    <w:rsid w:val="00FB47F7"/>
  </w:style>
  <w:style w:type="character" w:customStyle="1" w:styleId="WW8Num2z7">
    <w:name w:val="WW8Num2z7"/>
    <w:rsid w:val="00FB47F7"/>
  </w:style>
  <w:style w:type="character" w:customStyle="1" w:styleId="WW8Num2z8">
    <w:name w:val="WW8Num2z8"/>
    <w:rsid w:val="00FB47F7"/>
    <w:rPr>
      <w:lang w:val="it-IT" w:eastAsia="x-none"/>
    </w:rPr>
  </w:style>
  <w:style w:type="character" w:customStyle="1" w:styleId="WW8Num3z0">
    <w:name w:val="WW8Num3z0"/>
    <w:rsid w:val="00FB47F7"/>
    <w:rPr>
      <w:rFonts w:ascii="Arial" w:hAnsi="Arial"/>
      <w:sz w:val="20"/>
      <w:lang w:val="it-IT" w:eastAsia="x-none"/>
    </w:rPr>
  </w:style>
  <w:style w:type="character" w:customStyle="1" w:styleId="WW8Num6z0">
    <w:name w:val="WW8Num6z0"/>
    <w:rsid w:val="00FB47F7"/>
    <w:rPr>
      <w:rFonts w:ascii="Symbol" w:hAnsi="Symbol"/>
    </w:rPr>
  </w:style>
  <w:style w:type="character" w:customStyle="1" w:styleId="WW8Num7z1">
    <w:name w:val="WW8Num7z1"/>
    <w:rsid w:val="00FB47F7"/>
    <w:rPr>
      <w:rFonts w:ascii="OpenSymbol" w:hAnsi="OpenSymbol"/>
    </w:rPr>
  </w:style>
  <w:style w:type="character" w:customStyle="1" w:styleId="WW8Num8z1">
    <w:name w:val="WW8Num8z1"/>
    <w:rsid w:val="00FB47F7"/>
    <w:rPr>
      <w:rFonts w:ascii="OpenSymbol" w:hAnsi="OpenSymbol"/>
    </w:rPr>
  </w:style>
  <w:style w:type="character" w:customStyle="1" w:styleId="WW8Num9z3">
    <w:name w:val="WW8Num9z3"/>
    <w:rsid w:val="00FB47F7"/>
  </w:style>
  <w:style w:type="character" w:customStyle="1" w:styleId="WW8Num9z4">
    <w:name w:val="WW8Num9z4"/>
    <w:rsid w:val="00FB47F7"/>
  </w:style>
  <w:style w:type="character" w:customStyle="1" w:styleId="WW8Num9z5">
    <w:name w:val="WW8Num9z5"/>
    <w:rsid w:val="00FB47F7"/>
  </w:style>
  <w:style w:type="character" w:customStyle="1" w:styleId="WW8Num9z6">
    <w:name w:val="WW8Num9z6"/>
    <w:rsid w:val="00FB47F7"/>
  </w:style>
  <w:style w:type="character" w:customStyle="1" w:styleId="WW8Num9z7">
    <w:name w:val="WW8Num9z7"/>
    <w:rsid w:val="00FB47F7"/>
  </w:style>
  <w:style w:type="character" w:customStyle="1" w:styleId="WW8Num9z8">
    <w:name w:val="WW8Num9z8"/>
    <w:rsid w:val="00FB47F7"/>
  </w:style>
  <w:style w:type="character" w:customStyle="1" w:styleId="WW8Num10z0">
    <w:name w:val="WW8Num10z0"/>
    <w:rsid w:val="00FB47F7"/>
    <w:rPr>
      <w:rFonts w:ascii="Arial" w:hAnsi="Arial"/>
      <w:sz w:val="20"/>
    </w:rPr>
  </w:style>
  <w:style w:type="character" w:customStyle="1" w:styleId="WW8Num11z1">
    <w:name w:val="WW8Num11z1"/>
    <w:rsid w:val="00FB47F7"/>
  </w:style>
  <w:style w:type="character" w:customStyle="1" w:styleId="WW8Num11z4">
    <w:name w:val="WW8Num11z4"/>
    <w:rsid w:val="00FB47F7"/>
  </w:style>
  <w:style w:type="character" w:customStyle="1" w:styleId="WW8Num11z5">
    <w:name w:val="WW8Num11z5"/>
    <w:rsid w:val="00FB47F7"/>
  </w:style>
  <w:style w:type="character" w:customStyle="1" w:styleId="WW8Num11z6">
    <w:name w:val="WW8Num11z6"/>
    <w:rsid w:val="00FB47F7"/>
  </w:style>
  <w:style w:type="character" w:customStyle="1" w:styleId="WW8Num11z7">
    <w:name w:val="WW8Num11z7"/>
    <w:rsid w:val="00FB47F7"/>
  </w:style>
  <w:style w:type="character" w:customStyle="1" w:styleId="WW8Num11z8">
    <w:name w:val="WW8Num11z8"/>
    <w:rsid w:val="00FB47F7"/>
  </w:style>
  <w:style w:type="character" w:customStyle="1" w:styleId="WW8Num12z0">
    <w:name w:val="WW8Num12z0"/>
    <w:rsid w:val="00FB47F7"/>
    <w:rPr>
      <w:rFonts w:ascii="Symbol" w:hAnsi="Symbol"/>
    </w:rPr>
  </w:style>
  <w:style w:type="character" w:customStyle="1" w:styleId="WW8Num12z1">
    <w:name w:val="WW8Num12z1"/>
    <w:rsid w:val="00FB47F7"/>
    <w:rPr>
      <w:rFonts w:ascii="Verdana" w:hAnsi="Verdana"/>
      <w:sz w:val="20"/>
    </w:rPr>
  </w:style>
  <w:style w:type="character" w:customStyle="1" w:styleId="WW8Num12z2">
    <w:name w:val="WW8Num12z2"/>
    <w:rsid w:val="00FB47F7"/>
  </w:style>
  <w:style w:type="character" w:customStyle="1" w:styleId="WW8Num12z3">
    <w:name w:val="WW8Num12z3"/>
    <w:rsid w:val="00FB47F7"/>
  </w:style>
  <w:style w:type="character" w:customStyle="1" w:styleId="WW8Num12z4">
    <w:name w:val="WW8Num12z4"/>
    <w:rsid w:val="00FB47F7"/>
  </w:style>
  <w:style w:type="character" w:customStyle="1" w:styleId="WW8Num12z5">
    <w:name w:val="WW8Num12z5"/>
    <w:rsid w:val="00FB47F7"/>
  </w:style>
  <w:style w:type="character" w:customStyle="1" w:styleId="WW8Num12z6">
    <w:name w:val="WW8Num12z6"/>
    <w:rsid w:val="00FB47F7"/>
  </w:style>
  <w:style w:type="character" w:customStyle="1" w:styleId="WW8Num12z7">
    <w:name w:val="WW8Num12z7"/>
    <w:rsid w:val="00FB47F7"/>
  </w:style>
  <w:style w:type="character" w:customStyle="1" w:styleId="WW8Num12z8">
    <w:name w:val="WW8Num12z8"/>
    <w:rsid w:val="00FB47F7"/>
  </w:style>
  <w:style w:type="character" w:customStyle="1" w:styleId="WW8Num14z0">
    <w:name w:val="WW8Num14z0"/>
    <w:rsid w:val="00FB47F7"/>
    <w:rPr>
      <w:rFonts w:ascii="Symbol" w:hAnsi="Symbol"/>
      <w:sz w:val="20"/>
    </w:rPr>
  </w:style>
  <w:style w:type="character" w:customStyle="1" w:styleId="WW8Num14z1">
    <w:name w:val="WW8Num14z1"/>
    <w:rsid w:val="00FB47F7"/>
    <w:rPr>
      <w:rFonts w:ascii="Courier New" w:hAnsi="Courier New"/>
    </w:rPr>
  </w:style>
  <w:style w:type="character" w:customStyle="1" w:styleId="WW8Num14z2">
    <w:name w:val="WW8Num14z2"/>
    <w:rsid w:val="00FB47F7"/>
  </w:style>
  <w:style w:type="character" w:customStyle="1" w:styleId="WW8Num14z3">
    <w:name w:val="WW8Num14z3"/>
    <w:rsid w:val="00FB47F7"/>
  </w:style>
  <w:style w:type="character" w:customStyle="1" w:styleId="WW8Num14z4">
    <w:name w:val="WW8Num14z4"/>
    <w:rsid w:val="00FB47F7"/>
  </w:style>
  <w:style w:type="character" w:customStyle="1" w:styleId="WW8Num14z5">
    <w:name w:val="WW8Num14z5"/>
    <w:rsid w:val="00FB47F7"/>
  </w:style>
  <w:style w:type="character" w:customStyle="1" w:styleId="WW8Num14z6">
    <w:name w:val="WW8Num14z6"/>
    <w:rsid w:val="00FB47F7"/>
  </w:style>
  <w:style w:type="character" w:customStyle="1" w:styleId="WW8Num14z7">
    <w:name w:val="WW8Num14z7"/>
    <w:rsid w:val="00FB47F7"/>
  </w:style>
  <w:style w:type="character" w:customStyle="1" w:styleId="WW8Num14z8">
    <w:name w:val="WW8Num14z8"/>
    <w:rsid w:val="00FB47F7"/>
  </w:style>
  <w:style w:type="character" w:customStyle="1" w:styleId="WW8Num15z0">
    <w:name w:val="WW8Num15z0"/>
    <w:rsid w:val="00FB47F7"/>
    <w:rPr>
      <w:rFonts w:ascii="Arial" w:hAnsi="Arial"/>
      <w:color w:val="000000"/>
      <w:sz w:val="20"/>
    </w:rPr>
  </w:style>
  <w:style w:type="character" w:customStyle="1" w:styleId="WW8Num15z1">
    <w:name w:val="WW8Num15z1"/>
    <w:rsid w:val="00FB47F7"/>
    <w:rPr>
      <w:rFonts w:ascii="Courier New" w:hAnsi="Courier New"/>
    </w:rPr>
  </w:style>
  <w:style w:type="character" w:customStyle="1" w:styleId="WW8Num18z0">
    <w:name w:val="WW8Num18z0"/>
    <w:rsid w:val="00FB47F7"/>
    <w:rPr>
      <w:rFonts w:ascii="Symbol" w:hAnsi="Symbol"/>
      <w:sz w:val="20"/>
    </w:rPr>
  </w:style>
  <w:style w:type="character" w:customStyle="1" w:styleId="WW8Num19z0">
    <w:name w:val="WW8Num19z0"/>
    <w:rsid w:val="00FB47F7"/>
  </w:style>
  <w:style w:type="character" w:customStyle="1" w:styleId="WW8Num3z1">
    <w:name w:val="WW8Num3z1"/>
    <w:rsid w:val="00FB47F7"/>
  </w:style>
  <w:style w:type="character" w:customStyle="1" w:styleId="WW8Num3z2">
    <w:name w:val="WW8Num3z2"/>
    <w:rsid w:val="00FB47F7"/>
  </w:style>
  <w:style w:type="character" w:customStyle="1" w:styleId="WW8Num3z3">
    <w:name w:val="WW8Num3z3"/>
    <w:rsid w:val="00FB47F7"/>
  </w:style>
  <w:style w:type="character" w:customStyle="1" w:styleId="WW8Num3z4">
    <w:name w:val="WW8Num3z4"/>
    <w:rsid w:val="00FB47F7"/>
  </w:style>
  <w:style w:type="character" w:customStyle="1" w:styleId="WW8Num3z5">
    <w:name w:val="WW8Num3z5"/>
    <w:rsid w:val="00FB47F7"/>
  </w:style>
  <w:style w:type="character" w:customStyle="1" w:styleId="WW8Num3z6">
    <w:name w:val="WW8Num3z6"/>
    <w:rsid w:val="00FB47F7"/>
  </w:style>
  <w:style w:type="character" w:customStyle="1" w:styleId="WW8Num3z7">
    <w:name w:val="WW8Num3z7"/>
    <w:rsid w:val="00FB47F7"/>
  </w:style>
  <w:style w:type="character" w:customStyle="1" w:styleId="WW8Num3z8">
    <w:name w:val="WW8Num3z8"/>
    <w:rsid w:val="00FB47F7"/>
    <w:rPr>
      <w:lang w:val="it-IT" w:eastAsia="x-none"/>
    </w:rPr>
  </w:style>
  <w:style w:type="character" w:customStyle="1" w:styleId="WW8Num10z1">
    <w:name w:val="WW8Num10z1"/>
    <w:rsid w:val="00FB47F7"/>
    <w:rPr>
      <w:rFonts w:ascii="OpenSymbol" w:hAnsi="OpenSymbol"/>
    </w:rPr>
  </w:style>
  <w:style w:type="character" w:customStyle="1" w:styleId="WW8Num10z2">
    <w:name w:val="WW8Num10z2"/>
    <w:rsid w:val="00FB47F7"/>
  </w:style>
  <w:style w:type="character" w:customStyle="1" w:styleId="WW8Num10z3">
    <w:name w:val="WW8Num10z3"/>
    <w:rsid w:val="00FB47F7"/>
  </w:style>
  <w:style w:type="character" w:customStyle="1" w:styleId="WW8Num10z4">
    <w:name w:val="WW8Num10z4"/>
    <w:rsid w:val="00FB47F7"/>
  </w:style>
  <w:style w:type="character" w:customStyle="1" w:styleId="WW8Num10z5">
    <w:name w:val="WW8Num10z5"/>
    <w:rsid w:val="00FB47F7"/>
  </w:style>
  <w:style w:type="character" w:customStyle="1" w:styleId="WW8Num10z6">
    <w:name w:val="WW8Num10z6"/>
    <w:rsid w:val="00FB47F7"/>
  </w:style>
  <w:style w:type="character" w:customStyle="1" w:styleId="WW8Num10z7">
    <w:name w:val="WW8Num10z7"/>
    <w:rsid w:val="00FB47F7"/>
  </w:style>
  <w:style w:type="character" w:customStyle="1" w:styleId="WW8Num10z8">
    <w:name w:val="WW8Num10z8"/>
    <w:rsid w:val="00FB47F7"/>
  </w:style>
  <w:style w:type="character" w:customStyle="1" w:styleId="WW8Num13z4">
    <w:name w:val="WW8Num13z4"/>
    <w:rsid w:val="00FB47F7"/>
  </w:style>
  <w:style w:type="character" w:customStyle="1" w:styleId="WW8Num13z5">
    <w:name w:val="WW8Num13z5"/>
    <w:rsid w:val="00FB47F7"/>
  </w:style>
  <w:style w:type="character" w:customStyle="1" w:styleId="WW8Num13z6">
    <w:name w:val="WW8Num13z6"/>
    <w:rsid w:val="00FB47F7"/>
  </w:style>
  <w:style w:type="character" w:customStyle="1" w:styleId="WW8Num13z7">
    <w:name w:val="WW8Num13z7"/>
    <w:rsid w:val="00FB47F7"/>
  </w:style>
  <w:style w:type="character" w:customStyle="1" w:styleId="WW8Num13z8">
    <w:name w:val="WW8Num13z8"/>
    <w:rsid w:val="00FB47F7"/>
  </w:style>
  <w:style w:type="character" w:customStyle="1" w:styleId="WW8Num16z4">
    <w:name w:val="WW8Num16z4"/>
    <w:rsid w:val="00FB47F7"/>
  </w:style>
  <w:style w:type="character" w:customStyle="1" w:styleId="WW8Num16z5">
    <w:name w:val="WW8Num16z5"/>
    <w:rsid w:val="00FB47F7"/>
  </w:style>
  <w:style w:type="character" w:customStyle="1" w:styleId="WW8Num16z6">
    <w:name w:val="WW8Num16z6"/>
    <w:rsid w:val="00FB47F7"/>
  </w:style>
  <w:style w:type="character" w:customStyle="1" w:styleId="WW8Num16z7">
    <w:name w:val="WW8Num16z7"/>
    <w:rsid w:val="00FB47F7"/>
  </w:style>
  <w:style w:type="character" w:customStyle="1" w:styleId="WW8Num16z8">
    <w:name w:val="WW8Num16z8"/>
    <w:rsid w:val="00FB47F7"/>
  </w:style>
  <w:style w:type="character" w:customStyle="1" w:styleId="WW8Num18z1">
    <w:name w:val="WW8Num18z1"/>
    <w:rsid w:val="00FB47F7"/>
    <w:rPr>
      <w:rFonts w:ascii="Courier New" w:hAnsi="Courier New"/>
    </w:rPr>
  </w:style>
  <w:style w:type="character" w:customStyle="1" w:styleId="WW8Num22z0">
    <w:name w:val="WW8Num22z0"/>
    <w:rsid w:val="00FB47F7"/>
    <w:rPr>
      <w:rFonts w:ascii="Verdana" w:hAnsi="Verdana"/>
      <w:sz w:val="20"/>
    </w:rPr>
  </w:style>
  <w:style w:type="character" w:customStyle="1" w:styleId="WW8Num23z1">
    <w:name w:val="WW8Num23z1"/>
    <w:rsid w:val="00FB47F7"/>
  </w:style>
  <w:style w:type="character" w:customStyle="1" w:styleId="WW8Num23z2">
    <w:name w:val="WW8Num23z2"/>
    <w:rsid w:val="00FB47F7"/>
  </w:style>
  <w:style w:type="character" w:customStyle="1" w:styleId="WW8Num23z3">
    <w:name w:val="WW8Num23z3"/>
    <w:rsid w:val="00FB47F7"/>
  </w:style>
  <w:style w:type="character" w:customStyle="1" w:styleId="WW8Num23z4">
    <w:name w:val="WW8Num23z4"/>
    <w:rsid w:val="00FB47F7"/>
  </w:style>
  <w:style w:type="character" w:customStyle="1" w:styleId="WW8Num23z5">
    <w:name w:val="WW8Num23z5"/>
    <w:rsid w:val="00FB47F7"/>
  </w:style>
  <w:style w:type="character" w:customStyle="1" w:styleId="WW8Num23z6">
    <w:name w:val="WW8Num23z6"/>
    <w:rsid w:val="00FB47F7"/>
  </w:style>
  <w:style w:type="character" w:customStyle="1" w:styleId="WW8Num23z7">
    <w:name w:val="WW8Num23z7"/>
    <w:rsid w:val="00FB47F7"/>
  </w:style>
  <w:style w:type="character" w:customStyle="1" w:styleId="WW8Num23z8">
    <w:name w:val="WW8Num23z8"/>
    <w:rsid w:val="00FB47F7"/>
  </w:style>
  <w:style w:type="character" w:customStyle="1" w:styleId="WW8Num6z1">
    <w:name w:val="WW8Num6z1"/>
    <w:rsid w:val="00FB47F7"/>
    <w:rPr>
      <w:rFonts w:ascii="OpenSymbol" w:hAnsi="OpenSymbol"/>
    </w:rPr>
  </w:style>
  <w:style w:type="character" w:customStyle="1" w:styleId="WW8Num15z2">
    <w:name w:val="WW8Num15z2"/>
    <w:rsid w:val="00FB47F7"/>
  </w:style>
  <w:style w:type="character" w:customStyle="1" w:styleId="WW8Num15z3">
    <w:name w:val="WW8Num15z3"/>
    <w:rsid w:val="00FB47F7"/>
  </w:style>
  <w:style w:type="character" w:customStyle="1" w:styleId="WW8Num15z4">
    <w:name w:val="WW8Num15z4"/>
    <w:rsid w:val="00FB47F7"/>
  </w:style>
  <w:style w:type="character" w:customStyle="1" w:styleId="WW8Num15z5">
    <w:name w:val="WW8Num15z5"/>
    <w:rsid w:val="00FB47F7"/>
  </w:style>
  <w:style w:type="character" w:customStyle="1" w:styleId="WW8Num15z6">
    <w:name w:val="WW8Num15z6"/>
    <w:rsid w:val="00FB47F7"/>
  </w:style>
  <w:style w:type="character" w:customStyle="1" w:styleId="WW8Num15z7">
    <w:name w:val="WW8Num15z7"/>
    <w:rsid w:val="00FB47F7"/>
  </w:style>
  <w:style w:type="character" w:customStyle="1" w:styleId="WW8Num15z8">
    <w:name w:val="WW8Num15z8"/>
    <w:rsid w:val="00FB47F7"/>
  </w:style>
  <w:style w:type="character" w:customStyle="1" w:styleId="WW8Num18z2">
    <w:name w:val="WW8Num18z2"/>
    <w:rsid w:val="00FB47F7"/>
  </w:style>
  <w:style w:type="character" w:customStyle="1" w:styleId="WW8Num18z3">
    <w:name w:val="WW8Num18z3"/>
    <w:rsid w:val="00FB47F7"/>
  </w:style>
  <w:style w:type="character" w:customStyle="1" w:styleId="WW8Num18z4">
    <w:name w:val="WW8Num18z4"/>
    <w:rsid w:val="00FB47F7"/>
  </w:style>
  <w:style w:type="character" w:customStyle="1" w:styleId="WW8Num18z5">
    <w:name w:val="WW8Num18z5"/>
    <w:rsid w:val="00FB47F7"/>
  </w:style>
  <w:style w:type="character" w:customStyle="1" w:styleId="WW8Num18z6">
    <w:name w:val="WW8Num18z6"/>
    <w:rsid w:val="00FB47F7"/>
  </w:style>
  <w:style w:type="character" w:customStyle="1" w:styleId="WW8Num18z7">
    <w:name w:val="WW8Num18z7"/>
    <w:rsid w:val="00FB47F7"/>
  </w:style>
  <w:style w:type="character" w:customStyle="1" w:styleId="WW8Num18z8">
    <w:name w:val="WW8Num18z8"/>
    <w:rsid w:val="00FB47F7"/>
  </w:style>
  <w:style w:type="character" w:customStyle="1" w:styleId="WW8Num19z1">
    <w:name w:val="WW8Num19z1"/>
    <w:rsid w:val="00FB47F7"/>
  </w:style>
  <w:style w:type="character" w:customStyle="1" w:styleId="WW8Num19z2">
    <w:name w:val="WW8Num19z2"/>
    <w:rsid w:val="00FB47F7"/>
  </w:style>
  <w:style w:type="character" w:customStyle="1" w:styleId="WW8Num19z3">
    <w:name w:val="WW8Num19z3"/>
    <w:rsid w:val="00FB47F7"/>
  </w:style>
  <w:style w:type="character" w:customStyle="1" w:styleId="WW8Num19z4">
    <w:name w:val="WW8Num19z4"/>
    <w:rsid w:val="00FB47F7"/>
  </w:style>
  <w:style w:type="character" w:customStyle="1" w:styleId="WW8Num19z5">
    <w:name w:val="WW8Num19z5"/>
    <w:rsid w:val="00FB47F7"/>
  </w:style>
  <w:style w:type="character" w:customStyle="1" w:styleId="WW8Num19z6">
    <w:name w:val="WW8Num19z6"/>
    <w:rsid w:val="00FB47F7"/>
  </w:style>
  <w:style w:type="character" w:customStyle="1" w:styleId="WW8Num19z7">
    <w:name w:val="WW8Num19z7"/>
    <w:rsid w:val="00FB47F7"/>
  </w:style>
  <w:style w:type="character" w:customStyle="1" w:styleId="WW8Num19z8">
    <w:name w:val="WW8Num19z8"/>
    <w:rsid w:val="00FB47F7"/>
  </w:style>
  <w:style w:type="character" w:customStyle="1" w:styleId="WW8Num20z4">
    <w:name w:val="WW8Num20z4"/>
    <w:rsid w:val="00FB47F7"/>
  </w:style>
  <w:style w:type="character" w:customStyle="1" w:styleId="WW8Num20z5">
    <w:name w:val="WW8Num20z5"/>
    <w:rsid w:val="00FB47F7"/>
  </w:style>
  <w:style w:type="character" w:customStyle="1" w:styleId="WW8Num20z6">
    <w:name w:val="WW8Num20z6"/>
    <w:rsid w:val="00FB47F7"/>
  </w:style>
  <w:style w:type="character" w:customStyle="1" w:styleId="WW8Num20z7">
    <w:name w:val="WW8Num20z7"/>
    <w:rsid w:val="00FB47F7"/>
  </w:style>
  <w:style w:type="character" w:customStyle="1" w:styleId="WW8Num20z8">
    <w:name w:val="WW8Num20z8"/>
    <w:rsid w:val="00FB47F7"/>
  </w:style>
  <w:style w:type="character" w:customStyle="1" w:styleId="WW8Num22z1">
    <w:name w:val="WW8Num22z1"/>
    <w:rsid w:val="00FB47F7"/>
  </w:style>
  <w:style w:type="character" w:customStyle="1" w:styleId="WW8Num26z0">
    <w:name w:val="WW8Num26z0"/>
    <w:rsid w:val="00FB47F7"/>
    <w:rPr>
      <w:rFonts w:ascii="Verdana" w:hAnsi="Verdana"/>
      <w:i/>
      <w:position w:val="0"/>
      <w:sz w:val="24"/>
      <w:vertAlign w:val="baseline"/>
    </w:rPr>
  </w:style>
  <w:style w:type="character" w:customStyle="1" w:styleId="WW8Num27z1">
    <w:name w:val="WW8Num27z1"/>
    <w:rsid w:val="00FB47F7"/>
  </w:style>
  <w:style w:type="character" w:customStyle="1" w:styleId="WW8Num27z2">
    <w:name w:val="WW8Num27z2"/>
    <w:rsid w:val="00FB47F7"/>
  </w:style>
  <w:style w:type="character" w:customStyle="1" w:styleId="WW8Num27z3">
    <w:name w:val="WW8Num27z3"/>
    <w:rsid w:val="00FB47F7"/>
  </w:style>
  <w:style w:type="character" w:customStyle="1" w:styleId="WW8Num27z4">
    <w:name w:val="WW8Num27z4"/>
    <w:rsid w:val="00FB47F7"/>
  </w:style>
  <w:style w:type="character" w:customStyle="1" w:styleId="WW8Num27z5">
    <w:name w:val="WW8Num27z5"/>
    <w:rsid w:val="00FB47F7"/>
  </w:style>
  <w:style w:type="character" w:customStyle="1" w:styleId="WW8Num27z6">
    <w:name w:val="WW8Num27z6"/>
    <w:rsid w:val="00FB47F7"/>
  </w:style>
  <w:style w:type="character" w:customStyle="1" w:styleId="WW8Num27z7">
    <w:name w:val="WW8Num27z7"/>
    <w:rsid w:val="00FB47F7"/>
  </w:style>
  <w:style w:type="character" w:customStyle="1" w:styleId="WW8Num27z8">
    <w:name w:val="WW8Num27z8"/>
    <w:rsid w:val="00FB47F7"/>
  </w:style>
  <w:style w:type="character" w:customStyle="1" w:styleId="WW8Num17z4">
    <w:name w:val="WW8Num17z4"/>
    <w:rsid w:val="00FB47F7"/>
  </w:style>
  <w:style w:type="character" w:customStyle="1" w:styleId="WW8Num17z5">
    <w:name w:val="WW8Num17z5"/>
    <w:rsid w:val="00FB47F7"/>
  </w:style>
  <w:style w:type="character" w:customStyle="1" w:styleId="WW8Num17z6">
    <w:name w:val="WW8Num17z6"/>
    <w:rsid w:val="00FB47F7"/>
  </w:style>
  <w:style w:type="character" w:customStyle="1" w:styleId="WW8Num17z7">
    <w:name w:val="WW8Num17z7"/>
    <w:rsid w:val="00FB47F7"/>
  </w:style>
  <w:style w:type="character" w:customStyle="1" w:styleId="WW8Num17z8">
    <w:name w:val="WW8Num17z8"/>
    <w:rsid w:val="00FB47F7"/>
  </w:style>
  <w:style w:type="character" w:customStyle="1" w:styleId="Caratteredinumerazione">
    <w:name w:val="Carattere di numerazione"/>
    <w:rsid w:val="00FB47F7"/>
  </w:style>
  <w:style w:type="character" w:customStyle="1" w:styleId="Punti">
    <w:name w:val="Punti"/>
    <w:rsid w:val="00FB47F7"/>
    <w:rPr>
      <w:rFonts w:ascii="OpenSymbol" w:hAnsi="OpenSymbol"/>
    </w:rPr>
  </w:style>
  <w:style w:type="character" w:customStyle="1" w:styleId="WW8Num26z1">
    <w:name w:val="WW8Num26z1"/>
    <w:rsid w:val="00FB47F7"/>
    <w:rPr>
      <w:rFonts w:ascii="Wingdings" w:hAnsi="Wingdings"/>
      <w:i/>
      <w:position w:val="0"/>
      <w:sz w:val="24"/>
      <w:vertAlign w:val="baseline"/>
    </w:rPr>
  </w:style>
  <w:style w:type="character" w:customStyle="1" w:styleId="WW8Num26z2">
    <w:name w:val="WW8Num26z2"/>
    <w:rsid w:val="00FB47F7"/>
  </w:style>
  <w:style w:type="character" w:customStyle="1" w:styleId="WW8Num26z3">
    <w:name w:val="WW8Num26z3"/>
    <w:rsid w:val="00FB47F7"/>
  </w:style>
  <w:style w:type="character" w:customStyle="1" w:styleId="WW8Num26z4">
    <w:name w:val="WW8Num26z4"/>
    <w:rsid w:val="00FB47F7"/>
  </w:style>
  <w:style w:type="character" w:customStyle="1" w:styleId="WW8Num26z5">
    <w:name w:val="WW8Num26z5"/>
    <w:rsid w:val="00FB47F7"/>
  </w:style>
  <w:style w:type="character" w:customStyle="1" w:styleId="WW8Num26z6">
    <w:name w:val="WW8Num26z6"/>
    <w:rsid w:val="00FB47F7"/>
  </w:style>
  <w:style w:type="character" w:customStyle="1" w:styleId="WW8Num26z7">
    <w:name w:val="WW8Num26z7"/>
    <w:rsid w:val="00FB47F7"/>
  </w:style>
  <w:style w:type="character" w:customStyle="1" w:styleId="WW8Num26z8">
    <w:name w:val="WW8Num26z8"/>
    <w:rsid w:val="00FB47F7"/>
  </w:style>
  <w:style w:type="character" w:customStyle="1" w:styleId="WW8Num24z3">
    <w:name w:val="WW8Num24z3"/>
    <w:rsid w:val="00FB47F7"/>
  </w:style>
  <w:style w:type="character" w:customStyle="1" w:styleId="WW8Num24z4">
    <w:name w:val="WW8Num24z4"/>
    <w:rsid w:val="00FB47F7"/>
  </w:style>
  <w:style w:type="character" w:customStyle="1" w:styleId="WW8Num24z5">
    <w:name w:val="WW8Num24z5"/>
    <w:rsid w:val="00FB47F7"/>
  </w:style>
  <w:style w:type="character" w:customStyle="1" w:styleId="WW8Num24z6">
    <w:name w:val="WW8Num24z6"/>
    <w:rsid w:val="00FB47F7"/>
  </w:style>
  <w:style w:type="character" w:customStyle="1" w:styleId="WW8Num24z7">
    <w:name w:val="WW8Num24z7"/>
    <w:rsid w:val="00FB47F7"/>
  </w:style>
  <w:style w:type="character" w:customStyle="1" w:styleId="WW8Num24z8">
    <w:name w:val="WW8Num24z8"/>
    <w:rsid w:val="00FB47F7"/>
  </w:style>
  <w:style w:type="character" w:customStyle="1" w:styleId="WW8Num32z0">
    <w:name w:val="WW8Num32z0"/>
    <w:rsid w:val="00FB47F7"/>
    <w:rPr>
      <w:rFonts w:ascii="Wingdings" w:hAnsi="Wingdings"/>
    </w:rPr>
  </w:style>
  <w:style w:type="character" w:customStyle="1" w:styleId="WW8Num32z1">
    <w:name w:val="WW8Num32z1"/>
    <w:rsid w:val="00FB47F7"/>
    <w:rPr>
      <w:rFonts w:ascii="Courier New" w:hAnsi="Courier New"/>
    </w:rPr>
  </w:style>
  <w:style w:type="character" w:customStyle="1" w:styleId="WW8Num32z3">
    <w:name w:val="WW8Num32z3"/>
    <w:rsid w:val="00FB47F7"/>
    <w:rPr>
      <w:rFonts w:ascii="Symbol" w:hAnsi="Symbol"/>
    </w:rPr>
  </w:style>
  <w:style w:type="character" w:customStyle="1" w:styleId="WW8Num25z4">
    <w:name w:val="WW8Num25z4"/>
    <w:rsid w:val="00FB47F7"/>
  </w:style>
  <w:style w:type="character" w:customStyle="1" w:styleId="WW8Num25z5">
    <w:name w:val="WW8Num25z5"/>
    <w:rsid w:val="00FB47F7"/>
  </w:style>
  <w:style w:type="character" w:customStyle="1" w:styleId="WW8Num25z6">
    <w:name w:val="WW8Num25z6"/>
    <w:rsid w:val="00FB47F7"/>
  </w:style>
  <w:style w:type="character" w:customStyle="1" w:styleId="WW8Num25z7">
    <w:name w:val="WW8Num25z7"/>
    <w:rsid w:val="00FB47F7"/>
  </w:style>
  <w:style w:type="character" w:customStyle="1" w:styleId="WW8Num25z8">
    <w:name w:val="WW8Num25z8"/>
    <w:rsid w:val="00FB47F7"/>
  </w:style>
  <w:style w:type="character" w:customStyle="1" w:styleId="WW8Num22z2">
    <w:name w:val="WW8Num22z2"/>
    <w:rsid w:val="00FB47F7"/>
  </w:style>
  <w:style w:type="character" w:customStyle="1" w:styleId="WW8Num22z3">
    <w:name w:val="WW8Num22z3"/>
    <w:rsid w:val="00FB47F7"/>
  </w:style>
  <w:style w:type="character" w:customStyle="1" w:styleId="WW8Num22z4">
    <w:name w:val="WW8Num22z4"/>
    <w:rsid w:val="00FB47F7"/>
  </w:style>
  <w:style w:type="character" w:customStyle="1" w:styleId="WW8Num22z5">
    <w:name w:val="WW8Num22z5"/>
    <w:rsid w:val="00FB47F7"/>
  </w:style>
  <w:style w:type="character" w:customStyle="1" w:styleId="WW8Num22z6">
    <w:name w:val="WW8Num22z6"/>
    <w:rsid w:val="00FB47F7"/>
  </w:style>
  <w:style w:type="character" w:customStyle="1" w:styleId="WW8Num22z7">
    <w:name w:val="WW8Num22z7"/>
    <w:rsid w:val="00FB47F7"/>
  </w:style>
  <w:style w:type="character" w:customStyle="1" w:styleId="WW8Num22z8">
    <w:name w:val="WW8Num22z8"/>
    <w:rsid w:val="00FB47F7"/>
  </w:style>
  <w:style w:type="character" w:customStyle="1" w:styleId="WW-Caratterenotadichiusura">
    <w:name w:val="WW-Carattere nota di chiusura"/>
    <w:rsid w:val="00FB47F7"/>
  </w:style>
  <w:style w:type="paragraph" w:customStyle="1" w:styleId="Corpodeltesto23">
    <w:name w:val="Corpo del testo 23"/>
    <w:basedOn w:val="Normale"/>
    <w:rsid w:val="00FB47F7"/>
    <w:pPr>
      <w:spacing w:after="120" w:line="480" w:lineRule="auto"/>
      <w:jc w:val="both"/>
    </w:pPr>
    <w:rPr>
      <w:rFonts w:ascii="Calibri" w:hAnsi="Calibri"/>
      <w:kern w:val="1"/>
      <w:sz w:val="22"/>
      <w:szCs w:val="22"/>
    </w:rPr>
  </w:style>
  <w:style w:type="paragraph" w:styleId="Titolo">
    <w:name w:val="Title"/>
    <w:basedOn w:val="Normale"/>
    <w:next w:val="Sottotitolo"/>
    <w:link w:val="TitoloCarattere"/>
    <w:uiPriority w:val="99"/>
    <w:qFormat/>
    <w:locked/>
    <w:rsid w:val="00FB47F7"/>
    <w:pPr>
      <w:ind w:left="709"/>
      <w:jc w:val="center"/>
    </w:pPr>
    <w:rPr>
      <w:rFonts w:ascii="Arial" w:hAnsi="Arial" w:cs="Arial"/>
      <w:b/>
      <w:bCs/>
      <w:kern w:val="1"/>
      <w:sz w:val="40"/>
      <w:szCs w:val="22"/>
    </w:rPr>
  </w:style>
  <w:style w:type="character" w:customStyle="1" w:styleId="TitoloCarattere">
    <w:name w:val="Titolo Carattere"/>
    <w:link w:val="Titolo"/>
    <w:uiPriority w:val="99"/>
    <w:locked/>
    <w:rsid w:val="00FB47F7"/>
    <w:rPr>
      <w:rFonts w:ascii="Arial" w:hAnsi="Arial" w:cs="Arial"/>
      <w:b/>
      <w:bCs/>
      <w:kern w:val="1"/>
      <w:sz w:val="40"/>
      <w:lang w:val="x-none" w:eastAsia="ar-SA" w:bidi="ar-SA"/>
    </w:rPr>
  </w:style>
  <w:style w:type="paragraph" w:styleId="Sottotitolo">
    <w:name w:val="Subtitle"/>
    <w:basedOn w:val="Normale"/>
    <w:next w:val="Corpotesto"/>
    <w:link w:val="SottotitoloCarattere"/>
    <w:uiPriority w:val="11"/>
    <w:qFormat/>
    <w:locked/>
    <w:rsid w:val="00FB47F7"/>
    <w:pPr>
      <w:spacing w:after="60"/>
      <w:jc w:val="center"/>
    </w:pPr>
    <w:rPr>
      <w:rFonts w:ascii="Arial" w:hAnsi="Arial" w:cs="Arial"/>
      <w:kern w:val="1"/>
      <w:sz w:val="22"/>
      <w:szCs w:val="22"/>
    </w:rPr>
  </w:style>
  <w:style w:type="character" w:customStyle="1" w:styleId="SottotitoloCarattere">
    <w:name w:val="Sottotitolo Carattere"/>
    <w:link w:val="Sottotitolo"/>
    <w:uiPriority w:val="11"/>
    <w:locked/>
    <w:rsid w:val="00FB47F7"/>
    <w:rPr>
      <w:rFonts w:ascii="Arial" w:hAnsi="Arial" w:cs="Arial"/>
      <w:kern w:val="1"/>
      <w:lang w:val="x-none" w:eastAsia="ar-SA" w:bidi="ar-SA"/>
    </w:rPr>
  </w:style>
  <w:style w:type="paragraph" w:customStyle="1" w:styleId="Normale1">
    <w:name w:val="Normale1"/>
    <w:rsid w:val="00FB47F7"/>
    <w:pPr>
      <w:suppressAutoHyphens/>
    </w:pPr>
    <w:rPr>
      <w:rFonts w:ascii="Verdana" w:hAnsi="Verdana" w:cs="Verdana"/>
      <w:color w:val="000000"/>
      <w:kern w:val="1"/>
      <w:lang w:eastAsia="ar-SA"/>
    </w:rPr>
  </w:style>
  <w:style w:type="paragraph" w:customStyle="1" w:styleId="Testonormale1">
    <w:name w:val="Testo normale1"/>
    <w:basedOn w:val="Normale"/>
    <w:rsid w:val="00FB47F7"/>
    <w:pPr>
      <w:jc w:val="both"/>
    </w:pPr>
    <w:rPr>
      <w:rFonts w:ascii="Courier New" w:hAnsi="Courier New" w:cs="Courier New"/>
      <w:kern w:val="1"/>
      <w:sz w:val="22"/>
      <w:szCs w:val="22"/>
    </w:rPr>
  </w:style>
  <w:style w:type="paragraph" w:customStyle="1" w:styleId="Testonormale2">
    <w:name w:val="Testo normale2"/>
    <w:basedOn w:val="Normale"/>
    <w:rsid w:val="00FB47F7"/>
    <w:pPr>
      <w:jc w:val="both"/>
    </w:pPr>
    <w:rPr>
      <w:rFonts w:ascii="Courier New" w:hAnsi="Courier New" w:cs="Courier New"/>
      <w:kern w:val="1"/>
      <w:sz w:val="20"/>
      <w:szCs w:val="20"/>
    </w:rPr>
  </w:style>
  <w:style w:type="paragraph" w:customStyle="1" w:styleId="Intestazione10">
    <w:name w:val="Intestazione 10"/>
    <w:basedOn w:val="Intestazione1"/>
    <w:next w:val="Corpotesto"/>
    <w:rsid w:val="00FB47F7"/>
    <w:pPr>
      <w:numPr>
        <w:numId w:val="2"/>
      </w:numPr>
      <w:jc w:val="both"/>
    </w:pPr>
    <w:rPr>
      <w:rFonts w:eastAsia="Microsoft YaHei" w:cs="Mangal"/>
      <w:b/>
      <w:bCs/>
      <w:kern w:val="1"/>
      <w:sz w:val="21"/>
      <w:szCs w:val="21"/>
    </w:rPr>
  </w:style>
  <w:style w:type="paragraph" w:customStyle="1" w:styleId="Rientrocorpodeltesto31">
    <w:name w:val="Rientro corpo del testo 31"/>
    <w:basedOn w:val="Normale"/>
    <w:rsid w:val="00FB47F7"/>
    <w:pPr>
      <w:spacing w:after="120"/>
      <w:ind w:left="283"/>
      <w:jc w:val="both"/>
    </w:pPr>
    <w:rPr>
      <w:rFonts w:ascii="Calibri" w:hAnsi="Calibri"/>
      <w:kern w:val="1"/>
      <w:sz w:val="16"/>
      <w:szCs w:val="16"/>
    </w:rPr>
  </w:style>
  <w:style w:type="paragraph" w:customStyle="1" w:styleId="Corpodeltesto22">
    <w:name w:val="Corpo del testo 22"/>
    <w:basedOn w:val="Normale"/>
    <w:rsid w:val="00FB47F7"/>
    <w:pPr>
      <w:spacing w:after="120" w:line="480" w:lineRule="auto"/>
      <w:jc w:val="both"/>
    </w:pPr>
    <w:rPr>
      <w:rFonts w:ascii="Calibri" w:hAnsi="Calibri"/>
      <w:kern w:val="1"/>
      <w:sz w:val="22"/>
      <w:szCs w:val="22"/>
    </w:rPr>
  </w:style>
  <w:style w:type="paragraph" w:customStyle="1" w:styleId="provvr01">
    <w:name w:val="provv_r01"/>
    <w:basedOn w:val="Normale"/>
    <w:rsid w:val="00FB47F7"/>
    <w:pPr>
      <w:spacing w:before="280" w:after="280"/>
      <w:jc w:val="both"/>
    </w:pPr>
    <w:rPr>
      <w:rFonts w:ascii="Verdana" w:hAnsi="Verdana" w:cs="Verdana"/>
      <w:kern w:val="1"/>
      <w:sz w:val="22"/>
      <w:szCs w:val="22"/>
    </w:rPr>
  </w:style>
  <w:style w:type="character" w:customStyle="1" w:styleId="CorpodeltestoCarattere1">
    <w:name w:val="Corpo del testo Carattere1"/>
    <w:rsid w:val="00FB47F7"/>
    <w:rPr>
      <w:rFonts w:ascii="Calibri" w:hAnsi="Calibri" w:cs="Times New Roman"/>
      <w:kern w:val="1"/>
      <w:sz w:val="22"/>
      <w:szCs w:val="22"/>
      <w:lang w:val="x-none" w:eastAsia="ar-SA" w:bidi="ar-SA"/>
    </w:rPr>
  </w:style>
  <w:style w:type="paragraph" w:styleId="Corpodeltesto3">
    <w:name w:val="Body Text 3"/>
    <w:basedOn w:val="Normale"/>
    <w:link w:val="Corpodeltesto3Carattere"/>
    <w:uiPriority w:val="99"/>
    <w:rsid w:val="00FB47F7"/>
    <w:pPr>
      <w:spacing w:after="120"/>
      <w:jc w:val="both"/>
    </w:pPr>
    <w:rPr>
      <w:rFonts w:ascii="Calibri" w:hAnsi="Calibri"/>
      <w:kern w:val="1"/>
      <w:sz w:val="16"/>
      <w:szCs w:val="16"/>
    </w:rPr>
  </w:style>
  <w:style w:type="character" w:customStyle="1" w:styleId="Corpodeltesto3Carattere">
    <w:name w:val="Corpo del testo 3 Carattere"/>
    <w:link w:val="Corpodeltesto3"/>
    <w:uiPriority w:val="99"/>
    <w:locked/>
    <w:rsid w:val="00FB47F7"/>
    <w:rPr>
      <w:rFonts w:ascii="Calibri" w:hAnsi="Calibri" w:cs="Times New Roman"/>
      <w:kern w:val="1"/>
      <w:sz w:val="16"/>
      <w:szCs w:val="16"/>
      <w:lang w:val="x-none" w:eastAsia="ar-SA" w:bidi="ar-SA"/>
    </w:rPr>
  </w:style>
  <w:style w:type="paragraph" w:customStyle="1" w:styleId="usoboll1">
    <w:name w:val="usoboll1"/>
    <w:basedOn w:val="Normale"/>
    <w:rsid w:val="00FB47F7"/>
    <w:pPr>
      <w:widowControl w:val="0"/>
      <w:suppressAutoHyphens w:val="0"/>
      <w:autoSpaceDE w:val="0"/>
      <w:autoSpaceDN w:val="0"/>
      <w:spacing w:line="482" w:lineRule="exact"/>
      <w:jc w:val="both"/>
    </w:pPr>
    <w:rPr>
      <w:lang w:eastAsia="it-IT"/>
    </w:rPr>
  </w:style>
  <w:style w:type="character" w:customStyle="1" w:styleId="WW8Num8z2">
    <w:name w:val="WW8Num8z2"/>
    <w:rsid w:val="00FB47F7"/>
    <w:rPr>
      <w:rFonts w:ascii="Wingdings" w:hAnsi="Wingdings"/>
    </w:rPr>
  </w:style>
  <w:style w:type="character" w:customStyle="1" w:styleId="WW8Num8z4">
    <w:name w:val="WW8Num8z4"/>
    <w:rsid w:val="00FB47F7"/>
    <w:rPr>
      <w:rFonts w:ascii="Courier New" w:hAnsi="Courier New"/>
    </w:rPr>
  </w:style>
  <w:style w:type="character" w:customStyle="1" w:styleId="WW8Num5z3">
    <w:name w:val="WW8Num5z3"/>
    <w:rsid w:val="00FB47F7"/>
    <w:rPr>
      <w:rFonts w:ascii="Symbol" w:hAnsi="Symbol"/>
    </w:rPr>
  </w:style>
  <w:style w:type="character" w:customStyle="1" w:styleId="WW8Num6z2">
    <w:name w:val="WW8Num6z2"/>
    <w:rsid w:val="00FB47F7"/>
    <w:rPr>
      <w:rFonts w:ascii="Wingdings" w:hAnsi="Wingdings"/>
    </w:rPr>
  </w:style>
  <w:style w:type="character" w:customStyle="1" w:styleId="WW8Num6z3">
    <w:name w:val="WW8Num6z3"/>
    <w:rsid w:val="00FB47F7"/>
    <w:rPr>
      <w:rFonts w:ascii="Symbol" w:hAnsi="Symbol"/>
    </w:rPr>
  </w:style>
  <w:style w:type="character" w:customStyle="1" w:styleId="WW8Num7z2">
    <w:name w:val="WW8Num7z2"/>
    <w:rsid w:val="00FB47F7"/>
    <w:rPr>
      <w:rFonts w:ascii="Wingdings" w:hAnsi="Wingdings"/>
    </w:rPr>
  </w:style>
  <w:style w:type="character" w:customStyle="1" w:styleId="WW8Num21z3">
    <w:name w:val="WW8Num21z3"/>
    <w:rsid w:val="00FB47F7"/>
    <w:rPr>
      <w:rFonts w:ascii="Symbol" w:hAnsi="Symbol"/>
    </w:rPr>
  </w:style>
  <w:style w:type="character" w:customStyle="1" w:styleId="Rimandonotaapidipagina1">
    <w:name w:val="Rimando nota a piè di pagina1"/>
    <w:rsid w:val="00FB47F7"/>
    <w:rPr>
      <w:vertAlign w:val="superscript"/>
    </w:rPr>
  </w:style>
  <w:style w:type="paragraph" w:customStyle="1" w:styleId="ArticoloCapitolato">
    <w:name w:val="Articolo Capitolato"/>
    <w:basedOn w:val="Normale"/>
    <w:rsid w:val="00FB47F7"/>
    <w:pPr>
      <w:keepNext/>
      <w:tabs>
        <w:tab w:val="left" w:pos="284"/>
      </w:tabs>
      <w:spacing w:before="240" w:after="120"/>
      <w:jc w:val="both"/>
    </w:pPr>
    <w:rPr>
      <w:rFonts w:ascii="ChelthmITC Bk BT" w:hAnsi="ChelthmITC Bk BT" w:cs="ChelthmITC Bk BT"/>
      <w:b/>
      <w:bCs/>
      <w:i/>
      <w:iCs/>
      <w:spacing w:val="20"/>
      <w:sz w:val="20"/>
      <w:szCs w:val="20"/>
    </w:rPr>
  </w:style>
  <w:style w:type="paragraph" w:customStyle="1" w:styleId="Prezzo">
    <w:name w:val="Prezzo"/>
    <w:basedOn w:val="Normale"/>
    <w:rsid w:val="00FB47F7"/>
    <w:pPr>
      <w:spacing w:before="240" w:after="120"/>
    </w:pPr>
    <w:rPr>
      <w:rFonts w:ascii="ChelthmITC Bk BT" w:hAnsi="ChelthmITC Bk BT" w:cs="ChelthmITC Bk BT"/>
      <w:sz w:val="20"/>
      <w:szCs w:val="20"/>
    </w:rPr>
  </w:style>
  <w:style w:type="paragraph" w:styleId="Rientrocorpodeltesto3">
    <w:name w:val="Body Text Indent 3"/>
    <w:basedOn w:val="Normale"/>
    <w:link w:val="Rientrocorpodeltesto3Carattere"/>
    <w:uiPriority w:val="99"/>
    <w:rsid w:val="00FB47F7"/>
    <w:pPr>
      <w:ind w:left="426"/>
      <w:jc w:val="both"/>
    </w:pPr>
    <w:rPr>
      <w:rFonts w:ascii="ChelthmITC Bk BT" w:hAnsi="ChelthmITC Bk BT" w:cs="ChelthmITC Bk BT"/>
    </w:rPr>
  </w:style>
  <w:style w:type="character" w:customStyle="1" w:styleId="Rientrocorpodeltesto3Carattere">
    <w:name w:val="Rientro corpo del testo 3 Carattere"/>
    <w:link w:val="Rientrocorpodeltesto3"/>
    <w:uiPriority w:val="99"/>
    <w:locked/>
    <w:rsid w:val="00FB47F7"/>
    <w:rPr>
      <w:rFonts w:ascii="ChelthmITC Bk BT" w:hAnsi="ChelthmITC Bk BT" w:cs="ChelthmITC Bk BT"/>
      <w:sz w:val="24"/>
      <w:szCs w:val="24"/>
      <w:lang w:val="x-none" w:eastAsia="ar-SA" w:bidi="ar-SA"/>
    </w:rPr>
  </w:style>
  <w:style w:type="paragraph" w:customStyle="1" w:styleId="Titolodisicplinaregara">
    <w:name w:val="Titolo disicplinare gara"/>
    <w:basedOn w:val="Titolo2"/>
    <w:rsid w:val="00FB47F7"/>
    <w:pPr>
      <w:numPr>
        <w:ilvl w:val="0"/>
        <w:numId w:val="0"/>
      </w:numPr>
      <w:pBdr>
        <w:bottom w:val="single" w:sz="4" w:space="1" w:color="000000"/>
      </w:pBdr>
      <w:tabs>
        <w:tab w:val="left" w:pos="360"/>
      </w:tabs>
      <w:spacing w:before="360" w:after="120"/>
      <w:jc w:val="both"/>
    </w:pPr>
    <w:rPr>
      <w:rFonts w:ascii="Bell MT" w:hAnsi="Bell MT" w:cs="Bell MT"/>
      <w:b/>
      <w:bCs/>
      <w:i w:val="0"/>
      <w:iCs w:val="0"/>
    </w:rPr>
  </w:style>
  <w:style w:type="paragraph" w:customStyle="1" w:styleId="sche22">
    <w:name w:val="sche2_2"/>
    <w:rsid w:val="00FB47F7"/>
    <w:pPr>
      <w:widowControl w:val="0"/>
      <w:suppressAutoHyphens/>
      <w:overflowPunct w:val="0"/>
      <w:autoSpaceDE w:val="0"/>
      <w:jc w:val="right"/>
      <w:textAlignment w:val="baseline"/>
    </w:pPr>
    <w:rPr>
      <w:rFonts w:ascii="ChelthmITC Bk BT" w:hAnsi="ChelthmITC Bk BT" w:cs="ChelthmITC Bk BT"/>
      <w:lang w:val="en-US" w:eastAsia="ar-SA"/>
    </w:rPr>
  </w:style>
  <w:style w:type="paragraph" w:customStyle="1" w:styleId="sche23">
    <w:name w:val="sche2_3"/>
    <w:rsid w:val="00FB47F7"/>
    <w:pPr>
      <w:widowControl w:val="0"/>
      <w:suppressAutoHyphens/>
      <w:overflowPunct w:val="0"/>
      <w:autoSpaceDE w:val="0"/>
      <w:jc w:val="right"/>
      <w:textAlignment w:val="baseline"/>
    </w:pPr>
    <w:rPr>
      <w:rFonts w:ascii="ChelthmITC Bk BT" w:hAnsi="ChelthmITC Bk BT" w:cs="ChelthmITC Bk BT"/>
      <w:lang w:val="en-US" w:eastAsia="ar-SA"/>
    </w:rPr>
  </w:style>
  <w:style w:type="paragraph" w:customStyle="1" w:styleId="sche3">
    <w:name w:val="sche_3"/>
    <w:rsid w:val="00FB47F7"/>
    <w:pPr>
      <w:widowControl w:val="0"/>
      <w:suppressAutoHyphens/>
      <w:overflowPunct w:val="0"/>
      <w:autoSpaceDE w:val="0"/>
      <w:jc w:val="both"/>
      <w:textAlignment w:val="baseline"/>
    </w:pPr>
    <w:rPr>
      <w:rFonts w:ascii="ChelthmITC Bk BT" w:hAnsi="ChelthmITC Bk BT" w:cs="ChelthmITC Bk BT"/>
      <w:lang w:val="en-US" w:eastAsia="ar-SA"/>
    </w:rPr>
  </w:style>
  <w:style w:type="paragraph" w:customStyle="1" w:styleId="centrato">
    <w:name w:val="centrato"/>
    <w:basedOn w:val="Titolo4"/>
    <w:rsid w:val="00FB47F7"/>
    <w:pPr>
      <w:keepNext w:val="0"/>
      <w:widowControl w:val="0"/>
      <w:numPr>
        <w:ilvl w:val="0"/>
        <w:numId w:val="0"/>
      </w:numPr>
      <w:spacing w:before="120" w:after="120"/>
      <w:jc w:val="center"/>
    </w:pPr>
    <w:rPr>
      <w:rFonts w:ascii="ChelthmITC Bk BT" w:hAnsi="ChelthmITC Bk BT" w:cs="ChelthmITC Bk BT"/>
      <w:kern w:val="1"/>
      <w:sz w:val="24"/>
      <w:szCs w:val="24"/>
      <w:lang w:val="de-DE"/>
    </w:rPr>
  </w:style>
  <w:style w:type="paragraph" w:customStyle="1" w:styleId="Mappadocumento1">
    <w:name w:val="Mappa documento1"/>
    <w:basedOn w:val="Normale"/>
    <w:rsid w:val="00FB47F7"/>
    <w:pPr>
      <w:shd w:val="clear" w:color="auto" w:fill="000080"/>
    </w:pPr>
    <w:rPr>
      <w:rFonts w:ascii="Tahoma" w:hAnsi="Tahoma" w:cs="Tahoma"/>
      <w:sz w:val="20"/>
      <w:szCs w:val="20"/>
    </w:rPr>
  </w:style>
  <w:style w:type="paragraph" w:customStyle="1" w:styleId="Testo3colonne">
    <w:name w:val="Testo 3 colonne"/>
    <w:rsid w:val="00FB47F7"/>
    <w:pPr>
      <w:suppressAutoHyphens/>
      <w:autoSpaceDE w:val="0"/>
      <w:spacing w:line="192" w:lineRule="atLeast"/>
      <w:jc w:val="both"/>
    </w:pPr>
    <w:rPr>
      <w:rFonts w:ascii="Helvetica" w:hAnsi="Helvetica" w:cs="Helvetica"/>
      <w:color w:val="000000"/>
      <w:sz w:val="18"/>
      <w:szCs w:val="18"/>
      <w:lang w:eastAsia="ar-SA"/>
    </w:rPr>
  </w:style>
  <w:style w:type="paragraph" w:customStyle="1" w:styleId="Contenutocornice">
    <w:name w:val="Contenuto cornice"/>
    <w:basedOn w:val="Corpotesto"/>
    <w:rsid w:val="00FB47F7"/>
    <w:pPr>
      <w:tabs>
        <w:tab w:val="clear" w:pos="1134"/>
        <w:tab w:val="clear" w:pos="5103"/>
      </w:tabs>
      <w:spacing w:line="259" w:lineRule="exact"/>
    </w:pPr>
    <w:rPr>
      <w:rFonts w:ascii="ChelthmITC Bk BT" w:hAnsi="ChelthmITC Bk BT" w:cs="ChelthmITC Bk BT"/>
      <w:sz w:val="26"/>
      <w:szCs w:val="26"/>
    </w:rPr>
  </w:style>
  <w:style w:type="paragraph" w:customStyle="1" w:styleId="provvr1">
    <w:name w:val="provv_r1"/>
    <w:basedOn w:val="Normale"/>
    <w:rsid w:val="00FB47F7"/>
    <w:pPr>
      <w:suppressAutoHyphens w:val="0"/>
      <w:spacing w:before="100" w:beforeAutospacing="1" w:after="100" w:afterAutospacing="1"/>
      <w:ind w:firstLine="400"/>
      <w:jc w:val="both"/>
    </w:pPr>
    <w:rPr>
      <w:rFonts w:ascii="ChelthmITC Bk BT" w:hAnsi="ChelthmITC Bk BT" w:cs="ChelthmITC Bk BT"/>
      <w:lang w:eastAsia="it-IT"/>
    </w:rPr>
  </w:style>
  <w:style w:type="character" w:customStyle="1" w:styleId="IntestazioneCarattere1">
    <w:name w:val="Intestazione Carattere1"/>
    <w:rsid w:val="00FB47F7"/>
    <w:rPr>
      <w:rFonts w:cs="Times New Roman"/>
      <w:kern w:val="1"/>
      <w:lang w:val="x-none" w:eastAsia="ar-SA" w:bidi="ar-SA"/>
    </w:rPr>
  </w:style>
  <w:style w:type="character" w:customStyle="1" w:styleId="PidipaginaCarattere1">
    <w:name w:val="Piè di pagina Carattere1"/>
    <w:rsid w:val="00FB47F7"/>
    <w:rPr>
      <w:rFonts w:ascii="Calibri" w:hAnsi="Calibri" w:cs="Times New Roman"/>
      <w:kern w:val="1"/>
      <w:sz w:val="22"/>
      <w:szCs w:val="22"/>
      <w:lang w:val="x-none" w:eastAsia="ar-SA" w:bidi="ar-SA"/>
    </w:rPr>
  </w:style>
  <w:style w:type="character" w:styleId="Enfasicorsivo">
    <w:name w:val="Emphasis"/>
    <w:uiPriority w:val="20"/>
    <w:qFormat/>
    <w:locked/>
    <w:rsid w:val="00FB47F7"/>
    <w:rPr>
      <w:rFonts w:cs="Times New Roman"/>
      <w:i/>
      <w:iCs/>
    </w:rPr>
  </w:style>
  <w:style w:type="table" w:customStyle="1" w:styleId="Grigliatabella1">
    <w:name w:val="Griglia tabella1"/>
    <w:basedOn w:val="Tabellanormale"/>
    <w:next w:val="Grigliatabella"/>
    <w:uiPriority w:val="39"/>
    <w:rsid w:val="00C14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631000"/>
    <w:pPr>
      <w:widowControl w:val="0"/>
      <w:spacing w:after="200" w:line="276" w:lineRule="auto"/>
      <w:ind w:left="708"/>
    </w:pPr>
    <w:rPr>
      <w:rFonts w:ascii="Calibri" w:eastAsia="Lucida Sans Unicode" w:hAnsi="Calibri" w:cs="font338"/>
      <w:kern w:val="2"/>
      <w:sz w:val="22"/>
      <w:szCs w:val="22"/>
      <w:lang w:eastAsia="hi-IN" w:bidi="hi-IN"/>
    </w:rPr>
  </w:style>
  <w:style w:type="character" w:customStyle="1" w:styleId="Menzionenonrisolta1">
    <w:name w:val="Menzione non risolta1"/>
    <w:basedOn w:val="Carpredefinitoparagrafo"/>
    <w:uiPriority w:val="99"/>
    <w:semiHidden/>
    <w:unhideWhenUsed/>
    <w:rsid w:val="00D6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20854">
      <w:bodyDiv w:val="1"/>
      <w:marLeft w:val="0"/>
      <w:marRight w:val="0"/>
      <w:marTop w:val="0"/>
      <w:marBottom w:val="0"/>
      <w:divBdr>
        <w:top w:val="none" w:sz="0" w:space="0" w:color="auto"/>
        <w:left w:val="none" w:sz="0" w:space="0" w:color="auto"/>
        <w:bottom w:val="none" w:sz="0" w:space="0" w:color="auto"/>
        <w:right w:val="none" w:sz="0" w:space="0" w:color="auto"/>
      </w:divBdr>
    </w:div>
    <w:div w:id="784228356">
      <w:marLeft w:val="0"/>
      <w:marRight w:val="0"/>
      <w:marTop w:val="0"/>
      <w:marBottom w:val="0"/>
      <w:divBdr>
        <w:top w:val="none" w:sz="0" w:space="0" w:color="auto"/>
        <w:left w:val="none" w:sz="0" w:space="0" w:color="auto"/>
        <w:bottom w:val="none" w:sz="0" w:space="0" w:color="auto"/>
        <w:right w:val="none" w:sz="0" w:space="0" w:color="auto"/>
      </w:divBdr>
    </w:div>
    <w:div w:id="784228357">
      <w:marLeft w:val="0"/>
      <w:marRight w:val="0"/>
      <w:marTop w:val="0"/>
      <w:marBottom w:val="0"/>
      <w:divBdr>
        <w:top w:val="none" w:sz="0" w:space="0" w:color="auto"/>
        <w:left w:val="none" w:sz="0" w:space="0" w:color="auto"/>
        <w:bottom w:val="none" w:sz="0" w:space="0" w:color="auto"/>
        <w:right w:val="none" w:sz="0" w:space="0" w:color="auto"/>
      </w:divBdr>
    </w:div>
    <w:div w:id="784228358">
      <w:marLeft w:val="0"/>
      <w:marRight w:val="0"/>
      <w:marTop w:val="0"/>
      <w:marBottom w:val="0"/>
      <w:divBdr>
        <w:top w:val="none" w:sz="0" w:space="0" w:color="auto"/>
        <w:left w:val="none" w:sz="0" w:space="0" w:color="auto"/>
        <w:bottom w:val="none" w:sz="0" w:space="0" w:color="auto"/>
        <w:right w:val="none" w:sz="0" w:space="0" w:color="auto"/>
      </w:divBdr>
    </w:div>
    <w:div w:id="784228359">
      <w:marLeft w:val="0"/>
      <w:marRight w:val="0"/>
      <w:marTop w:val="0"/>
      <w:marBottom w:val="0"/>
      <w:divBdr>
        <w:top w:val="none" w:sz="0" w:space="0" w:color="auto"/>
        <w:left w:val="none" w:sz="0" w:space="0" w:color="auto"/>
        <w:bottom w:val="none" w:sz="0" w:space="0" w:color="auto"/>
        <w:right w:val="none" w:sz="0" w:space="0" w:color="auto"/>
      </w:divBdr>
    </w:div>
    <w:div w:id="784228360">
      <w:marLeft w:val="0"/>
      <w:marRight w:val="0"/>
      <w:marTop w:val="0"/>
      <w:marBottom w:val="0"/>
      <w:divBdr>
        <w:top w:val="none" w:sz="0" w:space="0" w:color="auto"/>
        <w:left w:val="none" w:sz="0" w:space="0" w:color="auto"/>
        <w:bottom w:val="none" w:sz="0" w:space="0" w:color="auto"/>
        <w:right w:val="none" w:sz="0" w:space="0" w:color="auto"/>
      </w:divBdr>
    </w:div>
    <w:div w:id="784228361">
      <w:marLeft w:val="0"/>
      <w:marRight w:val="0"/>
      <w:marTop w:val="0"/>
      <w:marBottom w:val="0"/>
      <w:divBdr>
        <w:top w:val="none" w:sz="0" w:space="0" w:color="auto"/>
        <w:left w:val="none" w:sz="0" w:space="0" w:color="auto"/>
        <w:bottom w:val="none" w:sz="0" w:space="0" w:color="auto"/>
        <w:right w:val="none" w:sz="0" w:space="0" w:color="auto"/>
      </w:divBdr>
    </w:div>
    <w:div w:id="784228362">
      <w:marLeft w:val="0"/>
      <w:marRight w:val="0"/>
      <w:marTop w:val="0"/>
      <w:marBottom w:val="0"/>
      <w:divBdr>
        <w:top w:val="none" w:sz="0" w:space="0" w:color="auto"/>
        <w:left w:val="none" w:sz="0" w:space="0" w:color="auto"/>
        <w:bottom w:val="none" w:sz="0" w:space="0" w:color="auto"/>
        <w:right w:val="none" w:sz="0" w:space="0" w:color="auto"/>
      </w:divBdr>
    </w:div>
    <w:div w:id="784228363">
      <w:marLeft w:val="0"/>
      <w:marRight w:val="0"/>
      <w:marTop w:val="0"/>
      <w:marBottom w:val="0"/>
      <w:divBdr>
        <w:top w:val="none" w:sz="0" w:space="0" w:color="auto"/>
        <w:left w:val="none" w:sz="0" w:space="0" w:color="auto"/>
        <w:bottom w:val="none" w:sz="0" w:space="0" w:color="auto"/>
        <w:right w:val="none" w:sz="0" w:space="0" w:color="auto"/>
      </w:divBdr>
    </w:div>
    <w:div w:id="784228364">
      <w:marLeft w:val="0"/>
      <w:marRight w:val="0"/>
      <w:marTop w:val="0"/>
      <w:marBottom w:val="0"/>
      <w:divBdr>
        <w:top w:val="none" w:sz="0" w:space="0" w:color="auto"/>
        <w:left w:val="none" w:sz="0" w:space="0" w:color="auto"/>
        <w:bottom w:val="none" w:sz="0" w:space="0" w:color="auto"/>
        <w:right w:val="none" w:sz="0" w:space="0" w:color="auto"/>
      </w:divBdr>
    </w:div>
    <w:div w:id="861095658">
      <w:bodyDiv w:val="1"/>
      <w:marLeft w:val="0"/>
      <w:marRight w:val="0"/>
      <w:marTop w:val="0"/>
      <w:marBottom w:val="0"/>
      <w:divBdr>
        <w:top w:val="none" w:sz="0" w:space="0" w:color="auto"/>
        <w:left w:val="none" w:sz="0" w:space="0" w:color="auto"/>
        <w:bottom w:val="none" w:sz="0" w:space="0" w:color="auto"/>
        <w:right w:val="none" w:sz="0" w:space="0" w:color="auto"/>
      </w:divBdr>
    </w:div>
    <w:div w:id="998773088">
      <w:bodyDiv w:val="1"/>
      <w:marLeft w:val="0"/>
      <w:marRight w:val="0"/>
      <w:marTop w:val="0"/>
      <w:marBottom w:val="0"/>
      <w:divBdr>
        <w:top w:val="none" w:sz="0" w:space="0" w:color="auto"/>
        <w:left w:val="none" w:sz="0" w:space="0" w:color="auto"/>
        <w:bottom w:val="none" w:sz="0" w:space="0" w:color="auto"/>
        <w:right w:val="none" w:sz="0" w:space="0" w:color="auto"/>
      </w:divBdr>
    </w:div>
    <w:div w:id="1054229992">
      <w:bodyDiv w:val="1"/>
      <w:marLeft w:val="0"/>
      <w:marRight w:val="0"/>
      <w:marTop w:val="0"/>
      <w:marBottom w:val="0"/>
      <w:divBdr>
        <w:top w:val="none" w:sz="0" w:space="0" w:color="auto"/>
        <w:left w:val="none" w:sz="0" w:space="0" w:color="auto"/>
        <w:bottom w:val="none" w:sz="0" w:space="0" w:color="auto"/>
        <w:right w:val="none" w:sz="0" w:space="0" w:color="auto"/>
      </w:divBdr>
    </w:div>
    <w:div w:id="12436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ianosociales9.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anosociales9.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anosociales9@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ianosociales9.it" TargetMode="External"/><Relationship Id="rId4" Type="http://schemas.openxmlformats.org/officeDocument/2006/relationships/settings" Target="settings.xml"/><Relationship Id="rId9" Type="http://schemas.openxmlformats.org/officeDocument/2006/relationships/hyperlink" Target="http://www.pianosociales9.it" TargetMode="External"/><Relationship Id="rId14" Type="http://schemas.openxmlformats.org/officeDocument/2006/relationships/hyperlink" Target="mailto:pianosociales9@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5BF8-61F7-4DAD-A6BE-8644AC06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674</Words>
  <Characters>3845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CharactersWithSpaces>
  <SharedDoc>false</SharedDoc>
  <HLinks>
    <vt:vector size="96" baseType="variant">
      <vt:variant>
        <vt:i4>3932193</vt:i4>
      </vt:variant>
      <vt:variant>
        <vt:i4>39</vt:i4>
      </vt:variant>
      <vt:variant>
        <vt:i4>0</vt:i4>
      </vt:variant>
      <vt:variant>
        <vt:i4>5</vt:i4>
      </vt:variant>
      <vt:variant>
        <vt:lpwstr>http://www.bosettiegatti.eu/info/norme/statali/codicecivile.htm</vt:lpwstr>
      </vt:variant>
      <vt:variant>
        <vt:lpwstr>1957</vt:lpwstr>
      </vt:variant>
      <vt:variant>
        <vt:i4>1376290</vt:i4>
      </vt:variant>
      <vt:variant>
        <vt:i4>36</vt:i4>
      </vt:variant>
      <vt:variant>
        <vt:i4>0</vt:i4>
      </vt:variant>
      <vt:variant>
        <vt:i4>5</vt:i4>
      </vt:variant>
      <vt:variant>
        <vt:lpwstr>http://www.bosettiegatti.eu/info/norme/statali/2016_0050.htm</vt:lpwstr>
      </vt:variant>
      <vt:variant>
        <vt:lpwstr>093</vt:lpwstr>
      </vt:variant>
      <vt:variant>
        <vt:i4>1835043</vt:i4>
      </vt:variant>
      <vt:variant>
        <vt:i4>33</vt:i4>
      </vt:variant>
      <vt:variant>
        <vt:i4>0</vt:i4>
      </vt:variant>
      <vt:variant>
        <vt:i4>5</vt:i4>
      </vt:variant>
      <vt:variant>
        <vt:lpwstr>http://www.bosettiegatti.eu/info/norme/statali/2016_0050.htm</vt:lpwstr>
      </vt:variant>
      <vt:variant>
        <vt:lpwstr>103</vt:lpwstr>
      </vt:variant>
      <vt:variant>
        <vt:i4>3932193</vt:i4>
      </vt:variant>
      <vt:variant>
        <vt:i4>30</vt:i4>
      </vt:variant>
      <vt:variant>
        <vt:i4>0</vt:i4>
      </vt:variant>
      <vt:variant>
        <vt:i4>5</vt:i4>
      </vt:variant>
      <vt:variant>
        <vt:lpwstr>http://www.bosettiegatti.eu/info/norme/statali/codicecivile.htm</vt:lpwstr>
      </vt:variant>
      <vt:variant>
        <vt:lpwstr>1957</vt:lpwstr>
      </vt:variant>
      <vt:variant>
        <vt:i4>1114146</vt:i4>
      </vt:variant>
      <vt:variant>
        <vt:i4>27</vt:i4>
      </vt:variant>
      <vt:variant>
        <vt:i4>0</vt:i4>
      </vt:variant>
      <vt:variant>
        <vt:i4>5</vt:i4>
      </vt:variant>
      <vt:variant>
        <vt:lpwstr>http://www.bosettiegatti.eu/info/norme/statali/1993_0385.htm</vt:lpwstr>
      </vt:variant>
      <vt:variant>
        <vt:lpwstr>107</vt:lpwstr>
      </vt:variant>
      <vt:variant>
        <vt:i4>2424853</vt:i4>
      </vt:variant>
      <vt:variant>
        <vt:i4>24</vt:i4>
      </vt:variant>
      <vt:variant>
        <vt:i4>0</vt:i4>
      </vt:variant>
      <vt:variant>
        <vt:i4>5</vt:i4>
      </vt:variant>
      <vt:variant>
        <vt:lpwstr>http://www.bosettiegatti.eu/info/norme/comunitarie/2012_TFUE.pdf</vt:lpwstr>
      </vt:variant>
      <vt:variant>
        <vt:lpwstr/>
      </vt:variant>
      <vt:variant>
        <vt:i4>1835040</vt:i4>
      </vt:variant>
      <vt:variant>
        <vt:i4>21</vt:i4>
      </vt:variant>
      <vt:variant>
        <vt:i4>0</vt:i4>
      </vt:variant>
      <vt:variant>
        <vt:i4>5</vt:i4>
      </vt:variant>
      <vt:variant>
        <vt:lpwstr>http://www.bosettiegatti.eu/info/norme/statali/2008_0081.htm</vt:lpwstr>
      </vt:variant>
      <vt:variant>
        <vt:lpwstr>100</vt:lpwstr>
      </vt:variant>
      <vt:variant>
        <vt:i4>1966114</vt:i4>
      </vt:variant>
      <vt:variant>
        <vt:i4>18</vt:i4>
      </vt:variant>
      <vt:variant>
        <vt:i4>0</vt:i4>
      </vt:variant>
      <vt:variant>
        <vt:i4>5</vt:i4>
      </vt:variant>
      <vt:variant>
        <vt:lpwstr>http://www.bosettiegatti.eu/info/norme/statali/2016_0050.htm</vt:lpwstr>
      </vt:variant>
      <vt:variant>
        <vt:lpwstr>023</vt:lpwstr>
      </vt:variant>
      <vt:variant>
        <vt:i4>1376290</vt:i4>
      </vt:variant>
      <vt:variant>
        <vt:i4>15</vt:i4>
      </vt:variant>
      <vt:variant>
        <vt:i4>0</vt:i4>
      </vt:variant>
      <vt:variant>
        <vt:i4>5</vt:i4>
      </vt:variant>
      <vt:variant>
        <vt:lpwstr>http://www.bosettiegatti.eu/info/norme/statali/2016_0050.htm</vt:lpwstr>
      </vt:variant>
      <vt:variant>
        <vt:lpwstr>095</vt:lpwstr>
      </vt:variant>
      <vt:variant>
        <vt:i4>1835043</vt:i4>
      </vt:variant>
      <vt:variant>
        <vt:i4>12</vt:i4>
      </vt:variant>
      <vt:variant>
        <vt:i4>0</vt:i4>
      </vt:variant>
      <vt:variant>
        <vt:i4>5</vt:i4>
      </vt:variant>
      <vt:variant>
        <vt:lpwstr>http://www.bosettiegatti.eu/info/norme/statali/2016_0050.htm</vt:lpwstr>
      </vt:variant>
      <vt:variant>
        <vt:lpwstr>105</vt:lpwstr>
      </vt:variant>
      <vt:variant>
        <vt:i4>2031650</vt:i4>
      </vt:variant>
      <vt:variant>
        <vt:i4>9</vt:i4>
      </vt:variant>
      <vt:variant>
        <vt:i4>0</vt:i4>
      </vt:variant>
      <vt:variant>
        <vt:i4>5</vt:i4>
      </vt:variant>
      <vt:variant>
        <vt:lpwstr>http://www.bosettiegatti.eu/info/norme/statali/2016_0050.htm</vt:lpwstr>
      </vt:variant>
      <vt:variant>
        <vt:lpwstr>030</vt:lpwstr>
      </vt:variant>
      <vt:variant>
        <vt:i4>5505044</vt:i4>
      </vt:variant>
      <vt:variant>
        <vt:i4>6</vt:i4>
      </vt:variant>
      <vt:variant>
        <vt:i4>0</vt:i4>
      </vt:variant>
      <vt:variant>
        <vt:i4>5</vt:i4>
      </vt:variant>
      <vt:variant>
        <vt:lpwstr>http://www.comune.celledibulgheria.sa.it/</vt:lpwstr>
      </vt:variant>
      <vt:variant>
        <vt:lpwstr/>
      </vt:variant>
      <vt:variant>
        <vt:i4>1310828</vt:i4>
      </vt:variant>
      <vt:variant>
        <vt:i4>3</vt:i4>
      </vt:variant>
      <vt:variant>
        <vt:i4>0</vt:i4>
      </vt:variant>
      <vt:variant>
        <vt:i4>5</vt:i4>
      </vt:variant>
      <vt:variant>
        <vt:lpwstr>mailto:protocollo@pec.comunecelledibulgheria.it</vt:lpwstr>
      </vt:variant>
      <vt:variant>
        <vt:lpwstr/>
      </vt:variant>
      <vt:variant>
        <vt:i4>1310828</vt:i4>
      </vt:variant>
      <vt:variant>
        <vt:i4>0</vt:i4>
      </vt:variant>
      <vt:variant>
        <vt:i4>0</vt:i4>
      </vt:variant>
      <vt:variant>
        <vt:i4>5</vt:i4>
      </vt:variant>
      <vt:variant>
        <vt:lpwstr>mailto:protocollo@pec.comunecelledibulgheria.it</vt:lpwstr>
      </vt:variant>
      <vt:variant>
        <vt:lpwstr/>
      </vt:variant>
      <vt:variant>
        <vt:i4>1376290</vt:i4>
      </vt:variant>
      <vt:variant>
        <vt:i4>3</vt:i4>
      </vt:variant>
      <vt:variant>
        <vt:i4>0</vt:i4>
      </vt:variant>
      <vt:variant>
        <vt:i4>5</vt:i4>
      </vt:variant>
      <vt:variant>
        <vt:lpwstr>http://www.bosettiegatti.eu/info/norme/statali/2016_0050.htm</vt:lpwstr>
      </vt:variant>
      <vt:variant>
        <vt:lpwstr>093</vt:lpwstr>
      </vt:variant>
      <vt:variant>
        <vt:i4>3014675</vt:i4>
      </vt:variant>
      <vt:variant>
        <vt:i4>0</vt:i4>
      </vt:variant>
      <vt:variant>
        <vt:i4>0</vt:i4>
      </vt:variant>
      <vt:variant>
        <vt:i4>5</vt:i4>
      </vt:variant>
      <vt:variant>
        <vt:lpwstr>http://www.bosettiegatti.eu/info/norme/statali/2001_0231.htm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12</cp:revision>
  <cp:lastPrinted>2019-12-11T15:52:00Z</cp:lastPrinted>
  <dcterms:created xsi:type="dcterms:W3CDTF">2025-04-08T09:20:00Z</dcterms:created>
  <dcterms:modified xsi:type="dcterms:W3CDTF">2025-05-19T09:35:00Z</dcterms:modified>
</cp:coreProperties>
</file>